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9D7549" w:rsidRDefault="009D7549" w:rsidP="009D7549">
      <w:pPr>
        <w:spacing w:after="0" w:line="240" w:lineRule="auto"/>
        <w:jc w:val="center"/>
        <w:rPr>
          <w:rFonts w:ascii="Times New Roman" w:hAnsi="Times New Roman"/>
          <w:sz w:val="28"/>
          <w:szCs w:val="28"/>
        </w:rPr>
      </w:pPr>
    </w:p>
    <w:p w:rsidR="004D1EB8" w:rsidRPr="00450725" w:rsidRDefault="004D1EB8" w:rsidP="009D7549">
      <w:pPr>
        <w:spacing w:after="0" w:line="240" w:lineRule="auto"/>
        <w:jc w:val="center"/>
        <w:rPr>
          <w:rFonts w:ascii="Times New Roman" w:hAnsi="Times New Roman"/>
          <w:sz w:val="28"/>
          <w:szCs w:val="28"/>
        </w:rPr>
      </w:pPr>
      <w:r w:rsidRPr="00450725">
        <w:rPr>
          <w:rFonts w:ascii="Times New Roman" w:hAnsi="Times New Roman"/>
          <w:sz w:val="28"/>
          <w:szCs w:val="28"/>
        </w:rPr>
        <w:t>А Д М И Н И С Т Р А Ц И Я</w:t>
      </w:r>
    </w:p>
    <w:p w:rsidR="004D1EB8" w:rsidRPr="00450725" w:rsidRDefault="000724AA" w:rsidP="009D7549">
      <w:pPr>
        <w:spacing w:after="0" w:line="240" w:lineRule="auto"/>
        <w:jc w:val="center"/>
        <w:rPr>
          <w:rFonts w:ascii="Times New Roman" w:hAnsi="Times New Roman"/>
          <w:bCs/>
          <w:sz w:val="28"/>
          <w:szCs w:val="28"/>
        </w:rPr>
      </w:pPr>
      <w:r>
        <w:rPr>
          <w:rFonts w:ascii="Times New Roman" w:hAnsi="Times New Roman"/>
          <w:sz w:val="28"/>
          <w:szCs w:val="28"/>
        </w:rPr>
        <w:t>Большекрепинского</w:t>
      </w:r>
      <w:r w:rsidR="004D1EB8" w:rsidRPr="00450725">
        <w:rPr>
          <w:rFonts w:ascii="Times New Roman" w:hAnsi="Times New Roman"/>
          <w:sz w:val="28"/>
          <w:szCs w:val="28"/>
        </w:rPr>
        <w:t xml:space="preserve"> сельского поселения</w:t>
      </w:r>
    </w:p>
    <w:p w:rsidR="004D1EB8" w:rsidRPr="00450725" w:rsidRDefault="004D1EB8" w:rsidP="009D7549">
      <w:pPr>
        <w:spacing w:after="0" w:line="240" w:lineRule="auto"/>
        <w:jc w:val="center"/>
        <w:rPr>
          <w:rFonts w:ascii="Times New Roman" w:hAnsi="Times New Roman"/>
          <w:bCs/>
          <w:sz w:val="28"/>
          <w:szCs w:val="28"/>
        </w:rPr>
      </w:pPr>
      <w:r w:rsidRPr="00450725">
        <w:rPr>
          <w:rFonts w:ascii="Times New Roman" w:hAnsi="Times New Roman"/>
          <w:sz w:val="28"/>
          <w:szCs w:val="28"/>
        </w:rPr>
        <w:t>Родионово-Несветайский район</w:t>
      </w:r>
    </w:p>
    <w:p w:rsidR="004D1EB8" w:rsidRPr="00450725" w:rsidRDefault="004D1EB8" w:rsidP="009D7549">
      <w:pPr>
        <w:spacing w:after="0" w:line="240" w:lineRule="auto"/>
        <w:jc w:val="center"/>
        <w:rPr>
          <w:rFonts w:ascii="Times New Roman" w:hAnsi="Times New Roman"/>
          <w:bCs/>
          <w:sz w:val="28"/>
          <w:szCs w:val="28"/>
        </w:rPr>
      </w:pPr>
      <w:r w:rsidRPr="00450725">
        <w:rPr>
          <w:rFonts w:ascii="Times New Roman" w:hAnsi="Times New Roman"/>
          <w:sz w:val="28"/>
          <w:szCs w:val="28"/>
        </w:rPr>
        <w:t>Ростовская область</w:t>
      </w:r>
    </w:p>
    <w:p w:rsidR="004D1EB8" w:rsidRDefault="004D1EB8" w:rsidP="009D7549">
      <w:pPr>
        <w:spacing w:after="0" w:line="240" w:lineRule="auto"/>
        <w:jc w:val="center"/>
        <w:rPr>
          <w:rFonts w:ascii="Times New Roman" w:hAnsi="Times New Roman"/>
          <w:sz w:val="28"/>
          <w:szCs w:val="28"/>
        </w:rPr>
      </w:pPr>
    </w:p>
    <w:p w:rsidR="009D7549" w:rsidRPr="00450725" w:rsidRDefault="009D7549" w:rsidP="009D7549">
      <w:pPr>
        <w:spacing w:after="0" w:line="240" w:lineRule="auto"/>
        <w:jc w:val="center"/>
        <w:rPr>
          <w:rFonts w:ascii="Times New Roman" w:hAnsi="Times New Roman"/>
          <w:sz w:val="28"/>
          <w:szCs w:val="28"/>
        </w:rPr>
      </w:pPr>
    </w:p>
    <w:p w:rsidR="004D1EB8" w:rsidRPr="00450725" w:rsidRDefault="004D1EB8" w:rsidP="009D7549">
      <w:pPr>
        <w:spacing w:after="0" w:line="240" w:lineRule="auto"/>
        <w:jc w:val="center"/>
        <w:rPr>
          <w:rFonts w:ascii="Times New Roman" w:hAnsi="Times New Roman"/>
          <w:sz w:val="28"/>
          <w:szCs w:val="28"/>
        </w:rPr>
      </w:pPr>
      <w:r w:rsidRPr="00450725">
        <w:rPr>
          <w:rFonts w:ascii="Times New Roman" w:hAnsi="Times New Roman"/>
          <w:sz w:val="28"/>
          <w:szCs w:val="28"/>
        </w:rPr>
        <w:t>ПОСТАНОВЛЕНИЕ</w:t>
      </w:r>
    </w:p>
    <w:p w:rsidR="004D1EB8" w:rsidRDefault="004D1EB8" w:rsidP="004D1EB8">
      <w:pPr>
        <w:spacing w:after="0" w:line="240" w:lineRule="auto"/>
        <w:jc w:val="center"/>
        <w:rPr>
          <w:rFonts w:ascii="Times New Roman" w:hAnsi="Times New Roman"/>
          <w:bCs/>
          <w:sz w:val="28"/>
          <w:szCs w:val="28"/>
        </w:rPr>
      </w:pPr>
    </w:p>
    <w:p w:rsidR="009D7549" w:rsidRPr="00450725" w:rsidRDefault="009D7549" w:rsidP="004D1EB8">
      <w:pPr>
        <w:spacing w:after="0" w:line="240" w:lineRule="auto"/>
        <w:jc w:val="center"/>
        <w:rPr>
          <w:rFonts w:ascii="Times New Roman" w:hAnsi="Times New Roman"/>
          <w:bCs/>
          <w:sz w:val="28"/>
          <w:szCs w:val="28"/>
        </w:rPr>
      </w:pPr>
    </w:p>
    <w:p w:rsidR="004D1EB8" w:rsidRPr="00450725" w:rsidRDefault="000724AA" w:rsidP="004D1EB8">
      <w:pPr>
        <w:spacing w:after="0" w:line="240" w:lineRule="auto"/>
        <w:jc w:val="center"/>
        <w:rPr>
          <w:rFonts w:ascii="Times New Roman" w:hAnsi="Times New Roman"/>
          <w:bCs/>
          <w:sz w:val="28"/>
          <w:szCs w:val="28"/>
        </w:rPr>
      </w:pPr>
      <w:r>
        <w:rPr>
          <w:rFonts w:ascii="Times New Roman" w:hAnsi="Times New Roman"/>
          <w:sz w:val="28"/>
          <w:szCs w:val="28"/>
        </w:rPr>
        <w:t>26</w:t>
      </w:r>
      <w:r w:rsidR="004D1EB8" w:rsidRPr="00450725">
        <w:rPr>
          <w:rFonts w:ascii="Times New Roman" w:hAnsi="Times New Roman"/>
          <w:sz w:val="28"/>
          <w:szCs w:val="28"/>
        </w:rPr>
        <w:t>.</w:t>
      </w:r>
      <w:r w:rsidR="009D7549">
        <w:rPr>
          <w:rFonts w:ascii="Times New Roman" w:hAnsi="Times New Roman"/>
          <w:sz w:val="28"/>
          <w:szCs w:val="28"/>
        </w:rPr>
        <w:t>01</w:t>
      </w:r>
      <w:r w:rsidR="004D1EB8" w:rsidRPr="00450725">
        <w:rPr>
          <w:rFonts w:ascii="Times New Roman" w:hAnsi="Times New Roman"/>
          <w:sz w:val="28"/>
          <w:szCs w:val="28"/>
        </w:rPr>
        <w:t>.201</w:t>
      </w:r>
      <w:r w:rsidR="009D7549">
        <w:rPr>
          <w:rFonts w:ascii="Times New Roman" w:hAnsi="Times New Roman"/>
          <w:sz w:val="28"/>
          <w:szCs w:val="28"/>
        </w:rPr>
        <w:t>9</w:t>
      </w:r>
      <w:r w:rsidR="004D1EB8" w:rsidRPr="00450725">
        <w:rPr>
          <w:rFonts w:ascii="Times New Roman" w:hAnsi="Times New Roman"/>
          <w:sz w:val="28"/>
          <w:szCs w:val="28"/>
        </w:rPr>
        <w:t xml:space="preserve">                               № </w:t>
      </w:r>
      <w:r>
        <w:rPr>
          <w:rFonts w:ascii="Times New Roman" w:hAnsi="Times New Roman"/>
          <w:sz w:val="28"/>
          <w:szCs w:val="28"/>
        </w:rPr>
        <w:t>5</w:t>
      </w:r>
      <w:r w:rsidR="004D1EB8">
        <w:rPr>
          <w:rFonts w:ascii="Times New Roman" w:hAnsi="Times New Roman"/>
          <w:sz w:val="28"/>
          <w:szCs w:val="28"/>
        </w:rPr>
        <w:t xml:space="preserve">             </w:t>
      </w:r>
      <w:r w:rsidR="004D1EB8" w:rsidRPr="00450725">
        <w:rPr>
          <w:rFonts w:ascii="Times New Roman" w:hAnsi="Times New Roman"/>
          <w:sz w:val="28"/>
          <w:szCs w:val="28"/>
        </w:rPr>
        <w:t xml:space="preserve">сл. </w:t>
      </w:r>
      <w:r>
        <w:rPr>
          <w:rFonts w:ascii="Times New Roman" w:hAnsi="Times New Roman"/>
          <w:sz w:val="28"/>
          <w:szCs w:val="28"/>
        </w:rPr>
        <w:t>Большекрепинская</w:t>
      </w:r>
    </w:p>
    <w:p w:rsidR="004D1EB8" w:rsidRDefault="004D1EB8" w:rsidP="004D1EB8">
      <w:pPr>
        <w:tabs>
          <w:tab w:val="left" w:pos="993"/>
          <w:tab w:val="left" w:pos="1276"/>
        </w:tabs>
        <w:spacing w:after="0" w:line="240" w:lineRule="auto"/>
        <w:jc w:val="center"/>
        <w:rPr>
          <w:rFonts w:ascii="Times New Roman" w:hAnsi="Times New Roman"/>
          <w:b/>
          <w:bCs/>
          <w:sz w:val="28"/>
          <w:szCs w:val="28"/>
        </w:rPr>
      </w:pPr>
    </w:p>
    <w:p w:rsidR="004D1EB8" w:rsidRPr="00450725" w:rsidRDefault="004D1EB8" w:rsidP="004D1EB8">
      <w:pPr>
        <w:tabs>
          <w:tab w:val="left" w:pos="993"/>
          <w:tab w:val="left" w:pos="1276"/>
        </w:tabs>
        <w:spacing w:after="0" w:line="240" w:lineRule="auto"/>
        <w:rPr>
          <w:rFonts w:ascii="Times New Roman" w:hAnsi="Times New Roman"/>
          <w:bCs/>
          <w:sz w:val="28"/>
          <w:szCs w:val="28"/>
        </w:rPr>
      </w:pPr>
      <w:r w:rsidRPr="00450725">
        <w:rPr>
          <w:rFonts w:ascii="Times New Roman" w:hAnsi="Times New Roman"/>
          <w:bCs/>
          <w:sz w:val="28"/>
          <w:szCs w:val="28"/>
        </w:rPr>
        <w:t xml:space="preserve">Об утверждении Административного регламента </w:t>
      </w:r>
    </w:p>
    <w:p w:rsidR="004D1EB8" w:rsidRPr="00450725" w:rsidRDefault="004D1EB8" w:rsidP="004D1EB8">
      <w:pPr>
        <w:tabs>
          <w:tab w:val="left" w:pos="993"/>
          <w:tab w:val="left" w:pos="1276"/>
        </w:tabs>
        <w:spacing w:after="0" w:line="240" w:lineRule="auto"/>
        <w:rPr>
          <w:rFonts w:ascii="Times New Roman" w:hAnsi="Times New Roman"/>
          <w:bCs/>
          <w:sz w:val="28"/>
          <w:szCs w:val="28"/>
        </w:rPr>
      </w:pPr>
      <w:r w:rsidRPr="00450725">
        <w:rPr>
          <w:rFonts w:ascii="Times New Roman" w:hAnsi="Times New Roman"/>
          <w:bCs/>
          <w:sz w:val="28"/>
          <w:szCs w:val="28"/>
        </w:rPr>
        <w:t xml:space="preserve">по предоставлению Администрацией </w:t>
      </w:r>
    </w:p>
    <w:p w:rsidR="004D1EB8" w:rsidRPr="00450725" w:rsidRDefault="000724AA" w:rsidP="004D1EB8">
      <w:pPr>
        <w:tabs>
          <w:tab w:val="left" w:pos="993"/>
          <w:tab w:val="left" w:pos="1276"/>
        </w:tabs>
        <w:spacing w:after="0" w:line="240" w:lineRule="auto"/>
        <w:rPr>
          <w:rFonts w:ascii="Times New Roman" w:hAnsi="Times New Roman"/>
          <w:bCs/>
          <w:sz w:val="28"/>
          <w:szCs w:val="28"/>
        </w:rPr>
      </w:pPr>
      <w:r>
        <w:rPr>
          <w:rFonts w:ascii="Times New Roman" w:hAnsi="Times New Roman"/>
          <w:bCs/>
          <w:sz w:val="28"/>
          <w:szCs w:val="28"/>
        </w:rPr>
        <w:t>Большекрепинского</w:t>
      </w:r>
      <w:r w:rsidR="004D1EB8" w:rsidRPr="00450725">
        <w:rPr>
          <w:rFonts w:ascii="Times New Roman" w:hAnsi="Times New Roman"/>
          <w:bCs/>
          <w:sz w:val="28"/>
          <w:szCs w:val="28"/>
        </w:rPr>
        <w:t xml:space="preserve"> сельского поселения </w:t>
      </w:r>
    </w:p>
    <w:p w:rsidR="004D1EB8" w:rsidRDefault="004D1EB8" w:rsidP="004D1EB8">
      <w:pPr>
        <w:tabs>
          <w:tab w:val="left" w:pos="993"/>
          <w:tab w:val="left" w:pos="1276"/>
        </w:tabs>
        <w:spacing w:after="0" w:line="240" w:lineRule="auto"/>
        <w:rPr>
          <w:rFonts w:ascii="Times New Roman" w:hAnsi="Times New Roman"/>
          <w:sz w:val="28"/>
          <w:szCs w:val="28"/>
        </w:rPr>
      </w:pPr>
      <w:r w:rsidRPr="00450725">
        <w:rPr>
          <w:rFonts w:ascii="Times New Roman" w:hAnsi="Times New Roman"/>
          <w:bCs/>
          <w:sz w:val="28"/>
          <w:szCs w:val="28"/>
        </w:rPr>
        <w:t>муниципальной услуги «</w:t>
      </w:r>
      <w:r>
        <w:rPr>
          <w:rFonts w:ascii="Times New Roman" w:hAnsi="Times New Roman"/>
          <w:sz w:val="28"/>
          <w:szCs w:val="28"/>
        </w:rPr>
        <w:t>Выдача справки об</w:t>
      </w:r>
    </w:p>
    <w:p w:rsidR="004D1EB8" w:rsidRDefault="004D1EB8" w:rsidP="004D1EB8">
      <w:pPr>
        <w:tabs>
          <w:tab w:val="left" w:pos="993"/>
          <w:tab w:val="left" w:pos="1276"/>
        </w:tabs>
        <w:spacing w:after="0" w:line="240" w:lineRule="auto"/>
        <w:rPr>
          <w:rFonts w:ascii="Times New Roman" w:hAnsi="Times New Roman"/>
          <w:sz w:val="28"/>
          <w:szCs w:val="28"/>
        </w:rPr>
      </w:pPr>
      <w:r>
        <w:rPr>
          <w:rFonts w:ascii="Times New Roman" w:hAnsi="Times New Roman"/>
          <w:sz w:val="28"/>
          <w:szCs w:val="28"/>
        </w:rPr>
        <w:t xml:space="preserve">отсутствии (наличии) задолженности по арендной </w:t>
      </w:r>
    </w:p>
    <w:p w:rsidR="004D1EB8" w:rsidRPr="00450725" w:rsidRDefault="004D1EB8" w:rsidP="004D1EB8">
      <w:pPr>
        <w:tabs>
          <w:tab w:val="left" w:pos="993"/>
          <w:tab w:val="left" w:pos="1276"/>
        </w:tabs>
        <w:spacing w:after="0" w:line="240" w:lineRule="auto"/>
        <w:rPr>
          <w:rFonts w:ascii="Times New Roman" w:hAnsi="Times New Roman"/>
          <w:sz w:val="28"/>
          <w:szCs w:val="28"/>
        </w:rPr>
      </w:pPr>
      <w:r>
        <w:rPr>
          <w:rFonts w:ascii="Times New Roman" w:hAnsi="Times New Roman"/>
          <w:sz w:val="28"/>
          <w:szCs w:val="28"/>
        </w:rPr>
        <w:t>плате за земельный участок</w:t>
      </w:r>
      <w:r w:rsidRPr="00450725">
        <w:rPr>
          <w:rFonts w:ascii="Times New Roman" w:hAnsi="Times New Roman"/>
          <w:sz w:val="28"/>
          <w:szCs w:val="28"/>
        </w:rPr>
        <w:t>»</w:t>
      </w:r>
    </w:p>
    <w:p w:rsidR="004D1EB8" w:rsidRPr="005923A4" w:rsidRDefault="004D1EB8" w:rsidP="004D1EB8">
      <w:pPr>
        <w:spacing w:after="0" w:line="240" w:lineRule="auto"/>
        <w:ind w:firstLine="700"/>
        <w:jc w:val="center"/>
        <w:rPr>
          <w:rFonts w:ascii="Times New Roman" w:hAnsi="Times New Roman"/>
          <w:color w:val="000000"/>
          <w:sz w:val="28"/>
          <w:szCs w:val="28"/>
        </w:rPr>
      </w:pPr>
    </w:p>
    <w:p w:rsidR="004D1EB8" w:rsidRDefault="004D1EB8" w:rsidP="004D1EB8">
      <w:pPr>
        <w:spacing w:after="0" w:line="240" w:lineRule="auto"/>
        <w:ind w:firstLine="700"/>
        <w:jc w:val="both"/>
        <w:rPr>
          <w:rFonts w:ascii="Times New Roman" w:hAnsi="Times New Roman"/>
          <w:sz w:val="28"/>
          <w:szCs w:val="28"/>
        </w:rPr>
      </w:pPr>
      <w:r w:rsidRPr="00FA2830">
        <w:rPr>
          <w:rFonts w:ascii="Times New Roman" w:hAnsi="Times New Roman"/>
          <w:sz w:val="28"/>
          <w:szCs w:val="28"/>
        </w:rPr>
        <w:t xml:space="preserve">Во исполнение Федерального закона от 27.07.2010 № 210-ФЗ «Об организации предоставления государственных и муниципальных услуг»,  Постановления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повышения качества предоставления муниципальных услуг и обеспечения открытости и доступности информации по их предоставлению», постановления Правительства Российской Федерации </w:t>
      </w:r>
      <w:r w:rsidR="00284AB9">
        <w:rPr>
          <w:rFonts w:ascii="Times New Roman" w:hAnsi="Times New Roman"/>
          <w:sz w:val="28"/>
          <w:szCs w:val="28"/>
        </w:rPr>
        <w:t xml:space="preserve">                   </w:t>
      </w:r>
      <w:r w:rsidRPr="00FA2830">
        <w:rPr>
          <w:rFonts w:ascii="Times New Roman" w:hAnsi="Times New Roman"/>
          <w:sz w:val="28"/>
          <w:szCs w:val="28"/>
        </w:rPr>
        <w:t xml:space="preserve">от 30.04.2014 № 403 «Об исчерпывающем перечне процедур в сфере жилищного строительства», руководствуясь </w:t>
      </w:r>
      <w:r>
        <w:rPr>
          <w:rFonts w:ascii="Times New Roman" w:hAnsi="Times New Roman"/>
          <w:sz w:val="28"/>
          <w:szCs w:val="28"/>
        </w:rPr>
        <w:t>протоколом</w:t>
      </w:r>
      <w:r w:rsidRPr="003B7FBF">
        <w:rPr>
          <w:rFonts w:ascii="Times New Roman" w:hAnsi="Times New Roman"/>
          <w:sz w:val="28"/>
          <w:szCs w:val="28"/>
        </w:rPr>
        <w:t xml:space="preserve"> заседания комиссии</w:t>
      </w:r>
      <w:r>
        <w:rPr>
          <w:rFonts w:ascii="Times New Roman" w:hAnsi="Times New Roman"/>
          <w:sz w:val="28"/>
          <w:szCs w:val="28"/>
        </w:rPr>
        <w:t xml:space="preserve"> </w:t>
      </w:r>
      <w:r w:rsidRPr="003B7FBF">
        <w:rPr>
          <w:rFonts w:ascii="Times New Roman" w:hAnsi="Times New Roman"/>
          <w:sz w:val="28"/>
          <w:szCs w:val="28"/>
        </w:rPr>
        <w:t>по повышению качества и доступности предоставления государственных и муниципальных услуг и организации межведомственного взаимодействия в Ростовской области</w:t>
      </w:r>
      <w:r>
        <w:rPr>
          <w:rFonts w:ascii="Times New Roman" w:hAnsi="Times New Roman"/>
          <w:sz w:val="28"/>
          <w:szCs w:val="28"/>
        </w:rPr>
        <w:t xml:space="preserve"> </w:t>
      </w:r>
      <w:r w:rsidRPr="003B7FBF">
        <w:rPr>
          <w:rFonts w:ascii="Times New Roman" w:hAnsi="Times New Roman"/>
          <w:sz w:val="28"/>
          <w:szCs w:val="28"/>
        </w:rPr>
        <w:t>от 1</w:t>
      </w:r>
      <w:r w:rsidR="00E258EA">
        <w:rPr>
          <w:rFonts w:ascii="Times New Roman" w:hAnsi="Times New Roman"/>
          <w:sz w:val="28"/>
          <w:szCs w:val="28"/>
        </w:rPr>
        <w:t>6</w:t>
      </w:r>
      <w:r w:rsidRPr="003B7FBF">
        <w:rPr>
          <w:rFonts w:ascii="Times New Roman" w:hAnsi="Times New Roman"/>
          <w:sz w:val="28"/>
          <w:szCs w:val="28"/>
        </w:rPr>
        <w:t>.0</w:t>
      </w:r>
      <w:r w:rsidR="00E258EA">
        <w:rPr>
          <w:rFonts w:ascii="Times New Roman" w:hAnsi="Times New Roman"/>
          <w:sz w:val="28"/>
          <w:szCs w:val="28"/>
        </w:rPr>
        <w:t>8</w:t>
      </w:r>
      <w:r w:rsidRPr="003B7FBF">
        <w:rPr>
          <w:rFonts w:ascii="Times New Roman" w:hAnsi="Times New Roman"/>
          <w:sz w:val="28"/>
          <w:szCs w:val="28"/>
        </w:rPr>
        <w:t>.201</w:t>
      </w:r>
      <w:r w:rsidR="00E258EA">
        <w:rPr>
          <w:rFonts w:ascii="Times New Roman" w:hAnsi="Times New Roman"/>
          <w:sz w:val="28"/>
          <w:szCs w:val="28"/>
        </w:rPr>
        <w:t>8</w:t>
      </w:r>
      <w:r w:rsidRPr="003B7FBF">
        <w:rPr>
          <w:rFonts w:ascii="Times New Roman" w:hAnsi="Times New Roman"/>
          <w:sz w:val="28"/>
          <w:szCs w:val="28"/>
        </w:rPr>
        <w:t xml:space="preserve"> № </w:t>
      </w:r>
      <w:r w:rsidR="00E258EA">
        <w:rPr>
          <w:rFonts w:ascii="Times New Roman" w:hAnsi="Times New Roman"/>
          <w:sz w:val="28"/>
          <w:szCs w:val="28"/>
        </w:rPr>
        <w:t>1</w:t>
      </w:r>
      <w:r w:rsidRPr="00146C38">
        <w:rPr>
          <w:rFonts w:ascii="Times New Roman" w:hAnsi="Times New Roman"/>
          <w:sz w:val="28"/>
          <w:szCs w:val="28"/>
        </w:rPr>
        <w:t>,</w:t>
      </w:r>
      <w:r w:rsidRPr="005923A4">
        <w:rPr>
          <w:rFonts w:ascii="Times New Roman" w:hAnsi="Times New Roman"/>
          <w:sz w:val="28"/>
          <w:szCs w:val="28"/>
        </w:rPr>
        <w:t xml:space="preserve"> </w:t>
      </w:r>
      <w:r>
        <w:rPr>
          <w:rFonts w:ascii="Times New Roman" w:hAnsi="Times New Roman"/>
          <w:sz w:val="28"/>
          <w:szCs w:val="28"/>
        </w:rPr>
        <w:t>руководствуясь Уставом муниципального образования «</w:t>
      </w:r>
      <w:r w:rsidR="000724AA">
        <w:rPr>
          <w:rFonts w:ascii="Times New Roman" w:hAnsi="Times New Roman"/>
          <w:sz w:val="28"/>
          <w:szCs w:val="28"/>
        </w:rPr>
        <w:t>Большекрепинское</w:t>
      </w:r>
      <w:r>
        <w:rPr>
          <w:rFonts w:ascii="Times New Roman" w:hAnsi="Times New Roman"/>
          <w:sz w:val="28"/>
          <w:szCs w:val="28"/>
        </w:rPr>
        <w:t xml:space="preserve"> сельское поселение»,</w:t>
      </w:r>
      <w:r w:rsidRPr="005923A4">
        <w:rPr>
          <w:rFonts w:ascii="Times New Roman" w:hAnsi="Times New Roman"/>
          <w:sz w:val="28"/>
          <w:szCs w:val="28"/>
        </w:rPr>
        <w:t xml:space="preserve"> </w:t>
      </w:r>
    </w:p>
    <w:p w:rsidR="004D1EB8" w:rsidRDefault="004D1EB8" w:rsidP="004D1EB8">
      <w:pPr>
        <w:spacing w:after="0" w:line="240" w:lineRule="auto"/>
        <w:ind w:firstLine="700"/>
        <w:jc w:val="both"/>
        <w:rPr>
          <w:rFonts w:ascii="Times New Roman" w:hAnsi="Times New Roman"/>
          <w:sz w:val="28"/>
          <w:szCs w:val="28"/>
        </w:rPr>
      </w:pPr>
    </w:p>
    <w:p w:rsidR="009D7549" w:rsidRDefault="009D7549" w:rsidP="004D1EB8">
      <w:pPr>
        <w:spacing w:after="0" w:line="240" w:lineRule="auto"/>
        <w:ind w:firstLine="700"/>
        <w:jc w:val="both"/>
        <w:rPr>
          <w:rFonts w:ascii="Times New Roman" w:hAnsi="Times New Roman"/>
          <w:sz w:val="28"/>
          <w:szCs w:val="28"/>
        </w:rPr>
      </w:pPr>
    </w:p>
    <w:p w:rsidR="004D1EB8" w:rsidRDefault="004D1EB8" w:rsidP="004D1EB8">
      <w:pPr>
        <w:jc w:val="center"/>
        <w:rPr>
          <w:rFonts w:ascii="Times New Roman" w:hAnsi="Times New Roman"/>
          <w:sz w:val="28"/>
          <w:szCs w:val="28"/>
        </w:rPr>
      </w:pPr>
      <w:r w:rsidRPr="00450725">
        <w:rPr>
          <w:rFonts w:ascii="Times New Roman" w:hAnsi="Times New Roman"/>
          <w:sz w:val="28"/>
          <w:szCs w:val="28"/>
        </w:rPr>
        <w:t>ПОСТАНОВЛЯ</w:t>
      </w:r>
      <w:r>
        <w:rPr>
          <w:rFonts w:ascii="Times New Roman" w:hAnsi="Times New Roman"/>
          <w:sz w:val="28"/>
          <w:szCs w:val="28"/>
        </w:rPr>
        <w:t>Ю</w:t>
      </w:r>
      <w:r w:rsidRPr="00450725">
        <w:rPr>
          <w:rFonts w:ascii="Times New Roman" w:hAnsi="Times New Roman"/>
          <w:sz w:val="28"/>
          <w:szCs w:val="28"/>
        </w:rPr>
        <w:t xml:space="preserve">: </w:t>
      </w:r>
    </w:p>
    <w:p w:rsidR="009D7549" w:rsidRPr="00450725" w:rsidRDefault="009D7549" w:rsidP="004D1EB8">
      <w:pPr>
        <w:jc w:val="center"/>
        <w:rPr>
          <w:rFonts w:ascii="Times New Roman" w:hAnsi="Times New Roman"/>
          <w:sz w:val="28"/>
          <w:szCs w:val="28"/>
        </w:rPr>
      </w:pPr>
    </w:p>
    <w:p w:rsidR="004D1EB8" w:rsidRPr="005923A4" w:rsidRDefault="004D1EB8" w:rsidP="004D1EB8">
      <w:pPr>
        <w:tabs>
          <w:tab w:val="left" w:pos="993"/>
          <w:tab w:val="left" w:pos="1276"/>
        </w:tabs>
        <w:spacing w:after="0" w:line="240" w:lineRule="auto"/>
        <w:ind w:firstLine="720"/>
        <w:jc w:val="both"/>
        <w:rPr>
          <w:rFonts w:ascii="Times New Roman" w:hAnsi="Times New Roman"/>
          <w:sz w:val="28"/>
          <w:szCs w:val="28"/>
        </w:rPr>
      </w:pPr>
      <w:r w:rsidRPr="005923A4">
        <w:rPr>
          <w:rFonts w:ascii="Times New Roman" w:hAnsi="Times New Roman"/>
          <w:sz w:val="28"/>
          <w:szCs w:val="28"/>
        </w:rPr>
        <w:t xml:space="preserve">1. Утвердить Административный регламент предоставления </w:t>
      </w:r>
      <w:r w:rsidR="000724AA" w:rsidRPr="005923A4">
        <w:rPr>
          <w:rFonts w:ascii="Times New Roman" w:hAnsi="Times New Roman"/>
          <w:sz w:val="28"/>
          <w:szCs w:val="28"/>
        </w:rPr>
        <w:t>Админи</w:t>
      </w:r>
      <w:r w:rsidR="000724AA">
        <w:rPr>
          <w:rFonts w:ascii="Times New Roman" w:hAnsi="Times New Roman"/>
          <w:sz w:val="28"/>
          <w:szCs w:val="28"/>
        </w:rPr>
        <w:t>с</w:t>
      </w:r>
      <w:r w:rsidR="000724AA" w:rsidRPr="005923A4">
        <w:rPr>
          <w:rFonts w:ascii="Times New Roman" w:hAnsi="Times New Roman"/>
          <w:sz w:val="28"/>
          <w:szCs w:val="28"/>
        </w:rPr>
        <w:t>трацией</w:t>
      </w:r>
      <w:r w:rsidRPr="005923A4">
        <w:rPr>
          <w:rFonts w:ascii="Times New Roman" w:hAnsi="Times New Roman"/>
          <w:sz w:val="28"/>
          <w:szCs w:val="28"/>
        </w:rPr>
        <w:t xml:space="preserve"> </w:t>
      </w:r>
      <w:r w:rsidR="000724AA">
        <w:rPr>
          <w:rFonts w:ascii="Times New Roman" w:hAnsi="Times New Roman"/>
          <w:sz w:val="28"/>
          <w:szCs w:val="28"/>
        </w:rPr>
        <w:t>Большекрепинского</w:t>
      </w:r>
      <w:r>
        <w:rPr>
          <w:rFonts w:ascii="Times New Roman" w:hAnsi="Times New Roman"/>
          <w:sz w:val="28"/>
          <w:szCs w:val="28"/>
        </w:rPr>
        <w:t xml:space="preserve"> сельского поселения </w:t>
      </w:r>
      <w:r w:rsidRPr="005923A4">
        <w:rPr>
          <w:rFonts w:ascii="Times New Roman" w:hAnsi="Times New Roman"/>
          <w:sz w:val="28"/>
          <w:szCs w:val="28"/>
        </w:rPr>
        <w:t>муниципальной услуги «</w:t>
      </w:r>
      <w:r>
        <w:rPr>
          <w:rFonts w:ascii="Times New Roman" w:hAnsi="Times New Roman"/>
          <w:sz w:val="28"/>
          <w:szCs w:val="28"/>
        </w:rPr>
        <w:t>Выдача справки об отсутствии (наличии) задолженности по арендной плате за земельный участок</w:t>
      </w:r>
      <w:r w:rsidRPr="005923A4">
        <w:rPr>
          <w:rFonts w:ascii="Times New Roman" w:hAnsi="Times New Roman"/>
          <w:sz w:val="28"/>
          <w:szCs w:val="28"/>
        </w:rPr>
        <w:t>»</w:t>
      </w:r>
      <w:r w:rsidRPr="005923A4">
        <w:rPr>
          <w:rFonts w:ascii="Times New Roman" w:hAnsi="Times New Roman"/>
          <w:b/>
          <w:sz w:val="28"/>
          <w:szCs w:val="28"/>
        </w:rPr>
        <w:t xml:space="preserve"> </w:t>
      </w:r>
      <w:r w:rsidRPr="005923A4">
        <w:rPr>
          <w:rFonts w:ascii="Times New Roman" w:hAnsi="Times New Roman"/>
          <w:sz w:val="28"/>
          <w:szCs w:val="28"/>
        </w:rPr>
        <w:t>согласно приложению</w:t>
      </w:r>
      <w:r>
        <w:rPr>
          <w:rFonts w:ascii="Times New Roman" w:hAnsi="Times New Roman"/>
          <w:sz w:val="28"/>
          <w:szCs w:val="28"/>
        </w:rPr>
        <w:t xml:space="preserve">. </w:t>
      </w:r>
    </w:p>
    <w:p w:rsidR="009D7549" w:rsidRDefault="004D1EB8" w:rsidP="009D7549">
      <w:pPr>
        <w:spacing w:after="0" w:line="240" w:lineRule="auto"/>
        <w:jc w:val="both"/>
        <w:rPr>
          <w:rFonts w:ascii="Times New Roman" w:hAnsi="Times New Roman"/>
          <w:sz w:val="28"/>
          <w:szCs w:val="28"/>
        </w:rPr>
      </w:pPr>
      <w:r>
        <w:rPr>
          <w:sz w:val="28"/>
          <w:szCs w:val="28"/>
        </w:rPr>
        <w:tab/>
      </w:r>
      <w:r w:rsidR="009D7549" w:rsidRPr="007D57C6">
        <w:rPr>
          <w:rFonts w:ascii="Times New Roman" w:hAnsi="Times New Roman"/>
          <w:sz w:val="28"/>
          <w:szCs w:val="28"/>
        </w:rPr>
        <w:t xml:space="preserve">2. Настоящее постановление подлежит размещению на интернет-сайте Администрации </w:t>
      </w:r>
      <w:r w:rsidR="000724AA">
        <w:rPr>
          <w:rFonts w:ascii="Times New Roman" w:hAnsi="Times New Roman"/>
          <w:sz w:val="28"/>
          <w:szCs w:val="28"/>
        </w:rPr>
        <w:t>Большекрепинского</w:t>
      </w:r>
      <w:r w:rsidR="009D7549" w:rsidRPr="007D57C6">
        <w:rPr>
          <w:rFonts w:ascii="Times New Roman" w:hAnsi="Times New Roman"/>
          <w:sz w:val="28"/>
          <w:szCs w:val="28"/>
        </w:rPr>
        <w:t xml:space="preserve"> сельского поселения.</w:t>
      </w:r>
    </w:p>
    <w:p w:rsidR="009D7549" w:rsidRPr="007D57C6" w:rsidRDefault="009D7549" w:rsidP="009D7549">
      <w:pPr>
        <w:spacing w:after="0" w:line="240" w:lineRule="auto"/>
        <w:jc w:val="both"/>
        <w:rPr>
          <w:rFonts w:ascii="Times New Roman" w:hAnsi="Times New Roman"/>
          <w:sz w:val="28"/>
          <w:szCs w:val="28"/>
        </w:rPr>
      </w:pPr>
    </w:p>
    <w:p w:rsidR="009D7549" w:rsidRPr="007D57C6" w:rsidRDefault="009D7549" w:rsidP="009D7549">
      <w:pPr>
        <w:spacing w:after="0" w:line="240" w:lineRule="auto"/>
        <w:jc w:val="both"/>
        <w:rPr>
          <w:rFonts w:ascii="Times New Roman" w:hAnsi="Times New Roman"/>
          <w:sz w:val="28"/>
          <w:szCs w:val="28"/>
        </w:rPr>
      </w:pPr>
      <w:r w:rsidRPr="007D57C6">
        <w:rPr>
          <w:rFonts w:ascii="Times New Roman" w:hAnsi="Times New Roman"/>
          <w:sz w:val="28"/>
          <w:szCs w:val="28"/>
        </w:rPr>
        <w:lastRenderedPageBreak/>
        <w:t xml:space="preserve">         </w:t>
      </w:r>
      <w:r>
        <w:rPr>
          <w:rFonts w:ascii="Times New Roman" w:hAnsi="Times New Roman"/>
          <w:sz w:val="28"/>
          <w:szCs w:val="28"/>
        </w:rPr>
        <w:t xml:space="preserve">     3</w:t>
      </w:r>
      <w:r w:rsidRPr="007D57C6">
        <w:rPr>
          <w:rFonts w:ascii="Times New Roman" w:hAnsi="Times New Roman"/>
          <w:sz w:val="28"/>
          <w:szCs w:val="28"/>
        </w:rPr>
        <w:t xml:space="preserve">. Контроль за выполнением постановления возложить на </w:t>
      </w:r>
      <w:r w:rsidR="000724AA">
        <w:rPr>
          <w:rFonts w:ascii="Times New Roman" w:hAnsi="Times New Roman"/>
          <w:sz w:val="28"/>
          <w:szCs w:val="28"/>
        </w:rPr>
        <w:t>специалиста сектора</w:t>
      </w:r>
      <w:r w:rsidRPr="007D57C6">
        <w:rPr>
          <w:rFonts w:ascii="Times New Roman" w:hAnsi="Times New Roman"/>
          <w:sz w:val="28"/>
          <w:szCs w:val="28"/>
        </w:rPr>
        <w:t xml:space="preserve"> земельно-имущественных отношений Администрации </w:t>
      </w:r>
      <w:r w:rsidR="000724AA">
        <w:rPr>
          <w:rFonts w:ascii="Times New Roman" w:hAnsi="Times New Roman"/>
          <w:sz w:val="28"/>
          <w:szCs w:val="28"/>
        </w:rPr>
        <w:t>Большекрепинского</w:t>
      </w:r>
      <w:r w:rsidRPr="007D57C6">
        <w:rPr>
          <w:rFonts w:ascii="Times New Roman" w:hAnsi="Times New Roman"/>
          <w:sz w:val="28"/>
          <w:szCs w:val="28"/>
        </w:rPr>
        <w:t xml:space="preserve"> сельского поселения. </w:t>
      </w:r>
    </w:p>
    <w:p w:rsidR="009D7549" w:rsidRDefault="009D7549" w:rsidP="009D7549">
      <w:pPr>
        <w:spacing w:after="0" w:line="240" w:lineRule="auto"/>
        <w:jc w:val="both"/>
        <w:rPr>
          <w:rFonts w:ascii="Times New Roman" w:hAnsi="Times New Roman"/>
          <w:sz w:val="28"/>
          <w:szCs w:val="28"/>
        </w:rPr>
      </w:pPr>
      <w:r w:rsidRPr="00450725">
        <w:rPr>
          <w:rFonts w:ascii="Times New Roman" w:hAnsi="Times New Roman"/>
          <w:sz w:val="28"/>
          <w:szCs w:val="28"/>
        </w:rPr>
        <w:t xml:space="preserve">     </w:t>
      </w:r>
    </w:p>
    <w:p w:rsidR="009D7549" w:rsidRDefault="009D7549" w:rsidP="009D7549">
      <w:pPr>
        <w:spacing w:after="0" w:line="240" w:lineRule="auto"/>
        <w:jc w:val="both"/>
        <w:rPr>
          <w:rFonts w:ascii="Times New Roman" w:hAnsi="Times New Roman"/>
          <w:sz w:val="28"/>
          <w:szCs w:val="28"/>
        </w:rPr>
      </w:pPr>
    </w:p>
    <w:p w:rsidR="009D7549" w:rsidRDefault="009D7549" w:rsidP="009D7549">
      <w:pPr>
        <w:spacing w:after="0" w:line="240" w:lineRule="auto"/>
        <w:jc w:val="both"/>
        <w:rPr>
          <w:rFonts w:ascii="Times New Roman" w:hAnsi="Times New Roman"/>
          <w:sz w:val="28"/>
          <w:szCs w:val="28"/>
        </w:rPr>
      </w:pPr>
    </w:p>
    <w:p w:rsidR="009D7549" w:rsidRDefault="009D7549" w:rsidP="009D7549">
      <w:pPr>
        <w:spacing w:after="0" w:line="240" w:lineRule="auto"/>
        <w:jc w:val="both"/>
        <w:rPr>
          <w:rFonts w:ascii="Times New Roman" w:hAnsi="Times New Roman"/>
          <w:sz w:val="28"/>
          <w:szCs w:val="28"/>
        </w:rPr>
      </w:pPr>
    </w:p>
    <w:p w:rsidR="009D7549" w:rsidRDefault="009D7549" w:rsidP="009D7549">
      <w:pPr>
        <w:spacing w:after="0" w:line="240" w:lineRule="auto"/>
        <w:jc w:val="both"/>
        <w:rPr>
          <w:rFonts w:ascii="Times New Roman" w:hAnsi="Times New Roman"/>
          <w:sz w:val="28"/>
          <w:szCs w:val="28"/>
        </w:rPr>
      </w:pPr>
    </w:p>
    <w:p w:rsidR="009D7549" w:rsidRDefault="009D7549" w:rsidP="009D7549">
      <w:pPr>
        <w:spacing w:after="0" w:line="240" w:lineRule="auto"/>
        <w:jc w:val="both"/>
        <w:rPr>
          <w:rFonts w:ascii="Times New Roman" w:hAnsi="Times New Roman"/>
          <w:sz w:val="28"/>
          <w:szCs w:val="28"/>
        </w:rPr>
      </w:pPr>
    </w:p>
    <w:p w:rsidR="009D7549" w:rsidRPr="00450725" w:rsidRDefault="009D7549" w:rsidP="009D7549">
      <w:pPr>
        <w:spacing w:after="0" w:line="240" w:lineRule="auto"/>
        <w:jc w:val="both"/>
        <w:rPr>
          <w:rFonts w:ascii="Times New Roman" w:hAnsi="Times New Roman"/>
          <w:sz w:val="28"/>
          <w:szCs w:val="28"/>
        </w:rPr>
      </w:pPr>
      <w:r>
        <w:rPr>
          <w:rFonts w:ascii="Times New Roman" w:hAnsi="Times New Roman"/>
          <w:sz w:val="28"/>
          <w:szCs w:val="28"/>
        </w:rPr>
        <w:t xml:space="preserve">     </w:t>
      </w:r>
      <w:r w:rsidRPr="00450725">
        <w:rPr>
          <w:rFonts w:ascii="Times New Roman" w:hAnsi="Times New Roman"/>
          <w:sz w:val="28"/>
          <w:szCs w:val="28"/>
        </w:rPr>
        <w:t xml:space="preserve">  Глава Администрации </w:t>
      </w:r>
    </w:p>
    <w:p w:rsidR="009D7549" w:rsidRPr="00450725" w:rsidRDefault="000724AA" w:rsidP="009D7549">
      <w:pPr>
        <w:spacing w:after="0" w:line="240" w:lineRule="auto"/>
        <w:jc w:val="both"/>
        <w:rPr>
          <w:rFonts w:ascii="Times New Roman" w:hAnsi="Times New Roman"/>
          <w:sz w:val="28"/>
          <w:szCs w:val="28"/>
        </w:rPr>
      </w:pPr>
      <w:r>
        <w:rPr>
          <w:rFonts w:ascii="Times New Roman" w:hAnsi="Times New Roman"/>
          <w:sz w:val="28"/>
          <w:szCs w:val="28"/>
        </w:rPr>
        <w:t xml:space="preserve">          Большекрепинского</w:t>
      </w:r>
    </w:p>
    <w:p w:rsidR="009D7549" w:rsidRPr="00450725" w:rsidRDefault="009D7549" w:rsidP="009D7549">
      <w:pPr>
        <w:spacing w:after="0" w:line="240" w:lineRule="auto"/>
        <w:jc w:val="both"/>
        <w:rPr>
          <w:rFonts w:ascii="Times New Roman" w:hAnsi="Times New Roman"/>
          <w:sz w:val="28"/>
          <w:szCs w:val="28"/>
        </w:rPr>
      </w:pPr>
      <w:r>
        <w:rPr>
          <w:rFonts w:ascii="Times New Roman" w:hAnsi="Times New Roman"/>
          <w:sz w:val="28"/>
          <w:szCs w:val="28"/>
        </w:rPr>
        <w:t xml:space="preserve">       </w:t>
      </w:r>
      <w:r w:rsidRPr="00450725">
        <w:rPr>
          <w:rFonts w:ascii="Times New Roman" w:hAnsi="Times New Roman"/>
          <w:sz w:val="28"/>
          <w:szCs w:val="28"/>
        </w:rPr>
        <w:t xml:space="preserve">сельского поселения                                                   </w:t>
      </w:r>
      <w:r w:rsidR="000724AA">
        <w:rPr>
          <w:rFonts w:ascii="Times New Roman" w:hAnsi="Times New Roman"/>
          <w:sz w:val="28"/>
          <w:szCs w:val="28"/>
        </w:rPr>
        <w:t>Р.Н. Колбаненко</w:t>
      </w:r>
    </w:p>
    <w:p w:rsidR="009D7549" w:rsidRDefault="009D7549" w:rsidP="009D7549">
      <w:pPr>
        <w:pStyle w:val="af2"/>
        <w:ind w:left="5103"/>
        <w:rPr>
          <w:sz w:val="28"/>
          <w:szCs w:val="28"/>
        </w:rPr>
      </w:pPr>
    </w:p>
    <w:p w:rsidR="009D7549" w:rsidRDefault="009D7549" w:rsidP="009D7549">
      <w:pPr>
        <w:pStyle w:val="af2"/>
        <w:ind w:left="5103"/>
        <w:rPr>
          <w:sz w:val="28"/>
          <w:szCs w:val="28"/>
        </w:rPr>
      </w:pPr>
    </w:p>
    <w:p w:rsidR="009D7549" w:rsidRDefault="009D7549" w:rsidP="009D7549">
      <w:pPr>
        <w:pStyle w:val="af2"/>
        <w:ind w:left="5103"/>
        <w:rPr>
          <w:sz w:val="28"/>
          <w:szCs w:val="28"/>
        </w:rPr>
      </w:pPr>
    </w:p>
    <w:p w:rsidR="009D7549" w:rsidRDefault="009D7549" w:rsidP="009D7549">
      <w:pPr>
        <w:pStyle w:val="af2"/>
        <w:ind w:left="5103"/>
        <w:rPr>
          <w:sz w:val="28"/>
          <w:szCs w:val="28"/>
        </w:rPr>
      </w:pPr>
    </w:p>
    <w:p w:rsidR="009D7549" w:rsidRDefault="009D7549" w:rsidP="009D7549">
      <w:pPr>
        <w:pStyle w:val="af2"/>
        <w:ind w:left="5103"/>
        <w:rPr>
          <w:sz w:val="28"/>
          <w:szCs w:val="28"/>
        </w:rPr>
      </w:pPr>
    </w:p>
    <w:p w:rsidR="009D7549" w:rsidRDefault="009D7549" w:rsidP="009D7549">
      <w:pPr>
        <w:pStyle w:val="af2"/>
        <w:ind w:left="5103"/>
        <w:rPr>
          <w:sz w:val="28"/>
          <w:szCs w:val="28"/>
        </w:rPr>
      </w:pPr>
    </w:p>
    <w:p w:rsidR="009D7549" w:rsidRDefault="009D7549" w:rsidP="009D7549">
      <w:pPr>
        <w:pStyle w:val="af2"/>
        <w:ind w:left="5103"/>
        <w:rPr>
          <w:sz w:val="28"/>
          <w:szCs w:val="28"/>
        </w:rPr>
      </w:pPr>
    </w:p>
    <w:p w:rsidR="009D7549" w:rsidRDefault="009D7549" w:rsidP="009D7549">
      <w:pPr>
        <w:pStyle w:val="af2"/>
        <w:ind w:left="5103"/>
        <w:rPr>
          <w:sz w:val="28"/>
          <w:szCs w:val="28"/>
        </w:rPr>
      </w:pPr>
    </w:p>
    <w:p w:rsidR="009D7549" w:rsidRDefault="009D7549" w:rsidP="009D7549">
      <w:pPr>
        <w:pStyle w:val="af2"/>
        <w:ind w:left="5103"/>
        <w:rPr>
          <w:sz w:val="28"/>
          <w:szCs w:val="28"/>
        </w:rPr>
      </w:pPr>
    </w:p>
    <w:p w:rsidR="009D7549" w:rsidRDefault="009D7549" w:rsidP="009D7549">
      <w:pPr>
        <w:pStyle w:val="af2"/>
        <w:ind w:left="5103"/>
        <w:rPr>
          <w:sz w:val="28"/>
          <w:szCs w:val="28"/>
        </w:rPr>
      </w:pPr>
    </w:p>
    <w:p w:rsidR="009D7549" w:rsidRDefault="009D7549" w:rsidP="009D7549">
      <w:pPr>
        <w:pStyle w:val="af2"/>
        <w:ind w:left="5103"/>
        <w:rPr>
          <w:sz w:val="28"/>
          <w:szCs w:val="28"/>
        </w:rPr>
      </w:pPr>
    </w:p>
    <w:p w:rsidR="009D7549" w:rsidRDefault="009D7549" w:rsidP="009D7549">
      <w:pPr>
        <w:pStyle w:val="af2"/>
        <w:ind w:left="5103"/>
        <w:rPr>
          <w:sz w:val="28"/>
          <w:szCs w:val="28"/>
        </w:rPr>
      </w:pPr>
    </w:p>
    <w:p w:rsidR="009D7549" w:rsidRDefault="009D7549" w:rsidP="009D7549">
      <w:pPr>
        <w:pStyle w:val="af2"/>
        <w:ind w:left="5103"/>
        <w:rPr>
          <w:sz w:val="28"/>
          <w:szCs w:val="28"/>
        </w:rPr>
      </w:pPr>
    </w:p>
    <w:p w:rsidR="009D7549" w:rsidRDefault="009D7549" w:rsidP="009D7549">
      <w:pPr>
        <w:pStyle w:val="af2"/>
        <w:ind w:left="5103"/>
        <w:rPr>
          <w:sz w:val="28"/>
          <w:szCs w:val="28"/>
        </w:rPr>
      </w:pPr>
    </w:p>
    <w:p w:rsidR="009D7549" w:rsidRDefault="009D7549" w:rsidP="009D7549">
      <w:pPr>
        <w:pStyle w:val="af2"/>
        <w:ind w:left="5103"/>
        <w:rPr>
          <w:sz w:val="28"/>
          <w:szCs w:val="28"/>
        </w:rPr>
      </w:pPr>
    </w:p>
    <w:p w:rsidR="009D7549" w:rsidRDefault="009D7549" w:rsidP="009D7549">
      <w:pPr>
        <w:pStyle w:val="af2"/>
        <w:ind w:left="5103"/>
        <w:rPr>
          <w:sz w:val="28"/>
          <w:szCs w:val="28"/>
        </w:rPr>
      </w:pPr>
    </w:p>
    <w:p w:rsidR="009D7549" w:rsidRDefault="009D7549" w:rsidP="009D7549">
      <w:pPr>
        <w:pStyle w:val="af2"/>
        <w:ind w:left="5103"/>
        <w:rPr>
          <w:sz w:val="28"/>
          <w:szCs w:val="28"/>
        </w:rPr>
      </w:pPr>
    </w:p>
    <w:p w:rsidR="009D7549" w:rsidRDefault="009D7549" w:rsidP="009D7549">
      <w:pPr>
        <w:pStyle w:val="af2"/>
        <w:ind w:left="5103"/>
        <w:rPr>
          <w:sz w:val="28"/>
          <w:szCs w:val="28"/>
        </w:rPr>
      </w:pPr>
    </w:p>
    <w:p w:rsidR="009D7549" w:rsidRDefault="009D7549" w:rsidP="009D7549">
      <w:pPr>
        <w:pStyle w:val="af2"/>
        <w:ind w:left="5103"/>
        <w:rPr>
          <w:sz w:val="28"/>
          <w:szCs w:val="28"/>
        </w:rPr>
      </w:pPr>
    </w:p>
    <w:p w:rsidR="009D7549" w:rsidRDefault="009D7549" w:rsidP="009D7549">
      <w:pPr>
        <w:pStyle w:val="af2"/>
        <w:ind w:left="5103"/>
        <w:rPr>
          <w:sz w:val="28"/>
          <w:szCs w:val="28"/>
        </w:rPr>
      </w:pPr>
    </w:p>
    <w:p w:rsidR="009D7549" w:rsidRDefault="009D7549" w:rsidP="009D7549">
      <w:pPr>
        <w:pStyle w:val="af2"/>
        <w:ind w:left="5103"/>
        <w:rPr>
          <w:sz w:val="28"/>
          <w:szCs w:val="28"/>
        </w:rPr>
      </w:pPr>
    </w:p>
    <w:p w:rsidR="009D7549" w:rsidRDefault="009D7549" w:rsidP="009D7549">
      <w:pPr>
        <w:pStyle w:val="af2"/>
        <w:ind w:left="5103"/>
        <w:rPr>
          <w:sz w:val="28"/>
          <w:szCs w:val="28"/>
        </w:rPr>
      </w:pPr>
    </w:p>
    <w:p w:rsidR="009D7549" w:rsidRDefault="009D7549" w:rsidP="009D7549">
      <w:pPr>
        <w:pStyle w:val="af2"/>
        <w:ind w:left="5103"/>
        <w:rPr>
          <w:sz w:val="28"/>
          <w:szCs w:val="28"/>
        </w:rPr>
      </w:pPr>
    </w:p>
    <w:p w:rsidR="009D7549" w:rsidRDefault="009D7549" w:rsidP="009D7549">
      <w:pPr>
        <w:pStyle w:val="af2"/>
        <w:ind w:left="5103"/>
        <w:rPr>
          <w:sz w:val="28"/>
          <w:szCs w:val="28"/>
        </w:rPr>
      </w:pPr>
    </w:p>
    <w:p w:rsidR="009D7549" w:rsidRDefault="009D7549" w:rsidP="009D7549">
      <w:pPr>
        <w:pStyle w:val="af2"/>
        <w:ind w:left="5103"/>
        <w:rPr>
          <w:sz w:val="28"/>
          <w:szCs w:val="28"/>
        </w:rPr>
      </w:pPr>
    </w:p>
    <w:p w:rsidR="009D7549" w:rsidRDefault="009D7549" w:rsidP="009D7549">
      <w:pPr>
        <w:pStyle w:val="af2"/>
        <w:ind w:left="5103"/>
        <w:rPr>
          <w:sz w:val="28"/>
          <w:szCs w:val="28"/>
        </w:rPr>
      </w:pPr>
    </w:p>
    <w:p w:rsidR="009D7549" w:rsidRDefault="009D7549" w:rsidP="009D7549">
      <w:pPr>
        <w:pStyle w:val="af2"/>
        <w:ind w:left="5103"/>
        <w:rPr>
          <w:sz w:val="28"/>
          <w:szCs w:val="28"/>
        </w:rPr>
      </w:pPr>
    </w:p>
    <w:p w:rsidR="009D7549" w:rsidRDefault="009D7549" w:rsidP="009D7549">
      <w:pPr>
        <w:pStyle w:val="af2"/>
        <w:ind w:left="5103"/>
        <w:rPr>
          <w:sz w:val="28"/>
          <w:szCs w:val="28"/>
        </w:rPr>
      </w:pPr>
    </w:p>
    <w:p w:rsidR="009D7549" w:rsidRDefault="009D7549" w:rsidP="009D7549">
      <w:pPr>
        <w:pStyle w:val="af2"/>
        <w:ind w:left="5103"/>
        <w:rPr>
          <w:sz w:val="28"/>
          <w:szCs w:val="28"/>
        </w:rPr>
      </w:pPr>
    </w:p>
    <w:p w:rsidR="009D7549" w:rsidRDefault="009D7549" w:rsidP="009D7549">
      <w:pPr>
        <w:pStyle w:val="af2"/>
        <w:ind w:left="5103"/>
        <w:rPr>
          <w:sz w:val="28"/>
          <w:szCs w:val="28"/>
        </w:rPr>
      </w:pPr>
    </w:p>
    <w:p w:rsidR="009D7549" w:rsidRDefault="009D7549" w:rsidP="009D7549">
      <w:pPr>
        <w:pStyle w:val="af2"/>
        <w:ind w:left="5103"/>
        <w:rPr>
          <w:sz w:val="28"/>
          <w:szCs w:val="28"/>
        </w:rPr>
      </w:pPr>
    </w:p>
    <w:p w:rsidR="009D7549" w:rsidRDefault="009D7549" w:rsidP="009D7549">
      <w:pPr>
        <w:pStyle w:val="af2"/>
        <w:ind w:left="5103"/>
        <w:rPr>
          <w:sz w:val="28"/>
          <w:szCs w:val="28"/>
        </w:rPr>
      </w:pPr>
    </w:p>
    <w:p w:rsidR="000724AA" w:rsidRDefault="000724AA" w:rsidP="009D7549">
      <w:pPr>
        <w:pStyle w:val="af9"/>
        <w:tabs>
          <w:tab w:val="left" w:pos="0"/>
        </w:tabs>
        <w:ind w:left="0"/>
        <w:jc w:val="both"/>
      </w:pPr>
    </w:p>
    <w:p w:rsidR="000724AA" w:rsidRDefault="000724AA" w:rsidP="009D7549">
      <w:pPr>
        <w:pStyle w:val="af9"/>
        <w:tabs>
          <w:tab w:val="left" w:pos="0"/>
        </w:tabs>
        <w:ind w:left="0"/>
        <w:jc w:val="both"/>
      </w:pPr>
    </w:p>
    <w:p w:rsidR="000724AA" w:rsidRDefault="000724AA" w:rsidP="009D7549">
      <w:pPr>
        <w:pStyle w:val="af9"/>
        <w:tabs>
          <w:tab w:val="left" w:pos="0"/>
        </w:tabs>
        <w:ind w:left="0"/>
        <w:jc w:val="both"/>
      </w:pPr>
    </w:p>
    <w:p w:rsidR="000724AA" w:rsidRDefault="000724AA" w:rsidP="009D7549">
      <w:pPr>
        <w:pStyle w:val="af9"/>
        <w:tabs>
          <w:tab w:val="left" w:pos="0"/>
        </w:tabs>
        <w:ind w:left="0"/>
        <w:jc w:val="both"/>
      </w:pPr>
    </w:p>
    <w:p w:rsidR="0028099E" w:rsidRPr="00C44451" w:rsidRDefault="009D7549" w:rsidP="009D7549">
      <w:pPr>
        <w:pStyle w:val="af9"/>
        <w:tabs>
          <w:tab w:val="left" w:pos="0"/>
        </w:tabs>
        <w:ind w:left="0"/>
        <w:jc w:val="both"/>
      </w:pPr>
      <w:r>
        <w:tab/>
      </w:r>
      <w:r>
        <w:tab/>
      </w:r>
      <w:r>
        <w:tab/>
      </w:r>
      <w:r>
        <w:tab/>
      </w:r>
      <w:r>
        <w:tab/>
      </w:r>
      <w:r>
        <w:tab/>
      </w:r>
      <w:r>
        <w:tab/>
      </w:r>
      <w:r>
        <w:tab/>
        <w:t xml:space="preserve">         </w:t>
      </w:r>
      <w:r w:rsidR="004D1EB8" w:rsidRPr="00C44451">
        <w:t>П</w:t>
      </w:r>
      <w:r w:rsidR="00440E2C" w:rsidRPr="00C44451">
        <w:t>риложение</w:t>
      </w:r>
    </w:p>
    <w:p w:rsidR="0028099E" w:rsidRPr="00C44451" w:rsidRDefault="00440E2C" w:rsidP="004D1EB8">
      <w:pPr>
        <w:spacing w:after="0" w:line="240" w:lineRule="auto"/>
        <w:ind w:left="6237"/>
        <w:rPr>
          <w:rFonts w:ascii="Times New Roman" w:eastAsia="Times New Roman" w:hAnsi="Times New Roman"/>
          <w:sz w:val="24"/>
          <w:szCs w:val="24"/>
        </w:rPr>
      </w:pPr>
      <w:r w:rsidRPr="00C44451">
        <w:rPr>
          <w:rFonts w:ascii="Times New Roman" w:eastAsia="Times New Roman" w:hAnsi="Times New Roman"/>
          <w:sz w:val="24"/>
          <w:szCs w:val="24"/>
        </w:rPr>
        <w:t>к постановлению</w:t>
      </w:r>
      <w:r w:rsidR="004D1EB8" w:rsidRPr="00C44451">
        <w:rPr>
          <w:rFonts w:ascii="Times New Roman" w:eastAsia="Times New Roman" w:hAnsi="Times New Roman"/>
          <w:sz w:val="24"/>
          <w:szCs w:val="24"/>
        </w:rPr>
        <w:t xml:space="preserve"> </w:t>
      </w:r>
      <w:r w:rsidRPr="00C44451">
        <w:rPr>
          <w:rFonts w:ascii="Times New Roman" w:eastAsia="Times New Roman" w:hAnsi="Times New Roman"/>
          <w:sz w:val="24"/>
          <w:szCs w:val="24"/>
        </w:rPr>
        <w:t>Администрации</w:t>
      </w:r>
    </w:p>
    <w:p w:rsidR="004D1EB8" w:rsidRPr="00C44451" w:rsidRDefault="000724AA" w:rsidP="004D1EB8">
      <w:pPr>
        <w:spacing w:after="0" w:line="240" w:lineRule="auto"/>
        <w:ind w:left="6237"/>
        <w:rPr>
          <w:rFonts w:ascii="Times New Roman" w:eastAsia="Times New Roman" w:hAnsi="Times New Roman"/>
          <w:sz w:val="24"/>
          <w:szCs w:val="24"/>
        </w:rPr>
      </w:pPr>
      <w:r>
        <w:rPr>
          <w:rFonts w:ascii="Times New Roman" w:eastAsia="Times New Roman" w:hAnsi="Times New Roman"/>
          <w:sz w:val="24"/>
          <w:szCs w:val="24"/>
        </w:rPr>
        <w:t>Большекрепинского</w:t>
      </w:r>
    </w:p>
    <w:p w:rsidR="0028099E" w:rsidRPr="00C44451" w:rsidRDefault="004D1EB8" w:rsidP="004D1EB8">
      <w:pPr>
        <w:spacing w:after="0" w:line="240" w:lineRule="auto"/>
        <w:ind w:left="6237"/>
        <w:rPr>
          <w:rFonts w:ascii="Times New Roman" w:eastAsia="Times New Roman" w:hAnsi="Times New Roman"/>
          <w:sz w:val="24"/>
          <w:szCs w:val="24"/>
        </w:rPr>
      </w:pPr>
      <w:r w:rsidRPr="00C44451">
        <w:rPr>
          <w:rFonts w:ascii="Times New Roman" w:eastAsia="Times New Roman" w:hAnsi="Times New Roman"/>
          <w:sz w:val="24"/>
          <w:szCs w:val="24"/>
        </w:rPr>
        <w:t>сельского</w:t>
      </w:r>
      <w:r w:rsidR="00440E2C" w:rsidRPr="00C44451">
        <w:rPr>
          <w:rFonts w:ascii="Times New Roman" w:eastAsia="Times New Roman" w:hAnsi="Times New Roman"/>
          <w:sz w:val="24"/>
          <w:szCs w:val="24"/>
        </w:rPr>
        <w:t xml:space="preserve"> поселения</w:t>
      </w:r>
    </w:p>
    <w:p w:rsidR="0028099E" w:rsidRPr="00C44451" w:rsidRDefault="00440E2C" w:rsidP="004D1EB8">
      <w:pPr>
        <w:spacing w:after="0" w:line="240" w:lineRule="auto"/>
        <w:ind w:left="6237"/>
        <w:rPr>
          <w:rFonts w:ascii="Times New Roman" w:eastAsia="Times New Roman" w:hAnsi="Times New Roman"/>
          <w:sz w:val="24"/>
          <w:szCs w:val="24"/>
        </w:rPr>
      </w:pPr>
      <w:r w:rsidRPr="00C44451">
        <w:rPr>
          <w:rFonts w:ascii="Times New Roman" w:eastAsia="Times New Roman" w:hAnsi="Times New Roman"/>
          <w:sz w:val="24"/>
          <w:szCs w:val="24"/>
        </w:rPr>
        <w:t xml:space="preserve">от </w:t>
      </w:r>
      <w:r w:rsidR="000724AA">
        <w:rPr>
          <w:rFonts w:ascii="Times New Roman" w:eastAsia="Times New Roman" w:hAnsi="Times New Roman"/>
          <w:sz w:val="24"/>
          <w:szCs w:val="24"/>
        </w:rPr>
        <w:t>26</w:t>
      </w:r>
      <w:r w:rsidRPr="00C44451">
        <w:rPr>
          <w:rFonts w:ascii="Times New Roman" w:eastAsia="Times New Roman" w:hAnsi="Times New Roman"/>
          <w:sz w:val="24"/>
          <w:szCs w:val="24"/>
        </w:rPr>
        <w:t>.</w:t>
      </w:r>
      <w:r w:rsidR="009D7549">
        <w:rPr>
          <w:rFonts w:ascii="Times New Roman" w:eastAsia="Times New Roman" w:hAnsi="Times New Roman"/>
          <w:sz w:val="24"/>
          <w:szCs w:val="24"/>
        </w:rPr>
        <w:t>01</w:t>
      </w:r>
      <w:r w:rsidRPr="00C44451">
        <w:rPr>
          <w:rFonts w:ascii="Times New Roman" w:eastAsia="Times New Roman" w:hAnsi="Times New Roman"/>
          <w:sz w:val="24"/>
          <w:szCs w:val="24"/>
        </w:rPr>
        <w:t>.201</w:t>
      </w:r>
      <w:r w:rsidR="009D7549">
        <w:rPr>
          <w:rFonts w:ascii="Times New Roman" w:eastAsia="Times New Roman" w:hAnsi="Times New Roman"/>
          <w:sz w:val="24"/>
          <w:szCs w:val="24"/>
        </w:rPr>
        <w:t>9</w:t>
      </w:r>
      <w:r w:rsidRPr="00C44451">
        <w:rPr>
          <w:rFonts w:ascii="Times New Roman" w:eastAsia="Times New Roman" w:hAnsi="Times New Roman"/>
          <w:sz w:val="24"/>
          <w:szCs w:val="24"/>
        </w:rPr>
        <w:t xml:space="preserve"> № </w:t>
      </w:r>
      <w:r w:rsidR="000724AA">
        <w:rPr>
          <w:rFonts w:ascii="Times New Roman" w:eastAsia="Times New Roman" w:hAnsi="Times New Roman"/>
          <w:sz w:val="24"/>
          <w:szCs w:val="24"/>
        </w:rPr>
        <w:t>5</w:t>
      </w:r>
    </w:p>
    <w:p w:rsidR="0028099E" w:rsidRPr="00C44451" w:rsidRDefault="0028099E">
      <w:pPr>
        <w:spacing w:after="0" w:line="240" w:lineRule="auto"/>
        <w:jc w:val="center"/>
        <w:rPr>
          <w:rFonts w:ascii="Times New Roman" w:eastAsia="Times New Roman" w:hAnsi="Times New Roman"/>
          <w:sz w:val="28"/>
          <w:szCs w:val="28"/>
        </w:rPr>
      </w:pPr>
    </w:p>
    <w:p w:rsidR="004D1EB8" w:rsidRPr="00C44451" w:rsidRDefault="004D1EB8" w:rsidP="004D1EB8">
      <w:pPr>
        <w:spacing w:after="0" w:line="240" w:lineRule="auto"/>
        <w:jc w:val="center"/>
        <w:rPr>
          <w:rFonts w:ascii="Times New Roman" w:hAnsi="Times New Roman"/>
          <w:b/>
          <w:bCs/>
          <w:sz w:val="28"/>
          <w:szCs w:val="28"/>
        </w:rPr>
      </w:pPr>
    </w:p>
    <w:p w:rsidR="004D1EB8" w:rsidRPr="00C44451" w:rsidRDefault="004D1EB8" w:rsidP="004D1EB8">
      <w:pPr>
        <w:spacing w:after="0" w:line="240" w:lineRule="auto"/>
        <w:jc w:val="center"/>
        <w:rPr>
          <w:rFonts w:ascii="Times New Roman" w:hAnsi="Times New Roman"/>
          <w:b/>
          <w:bCs/>
          <w:sz w:val="28"/>
          <w:szCs w:val="28"/>
        </w:rPr>
      </w:pPr>
      <w:r w:rsidRPr="00C44451">
        <w:rPr>
          <w:rFonts w:ascii="Times New Roman" w:hAnsi="Times New Roman"/>
          <w:b/>
          <w:bCs/>
          <w:sz w:val="28"/>
          <w:szCs w:val="28"/>
        </w:rPr>
        <w:t xml:space="preserve">АДМИНИСТРАТИВНЫЙ РЕГЛАМЕНТ </w:t>
      </w:r>
    </w:p>
    <w:p w:rsidR="004D1EB8" w:rsidRPr="00C44451" w:rsidRDefault="004D1EB8" w:rsidP="004D1EB8">
      <w:pPr>
        <w:spacing w:after="0" w:line="240" w:lineRule="auto"/>
        <w:jc w:val="center"/>
        <w:rPr>
          <w:rFonts w:ascii="Times New Roman" w:hAnsi="Times New Roman"/>
          <w:b/>
          <w:bCs/>
          <w:sz w:val="28"/>
          <w:szCs w:val="28"/>
        </w:rPr>
      </w:pPr>
      <w:r w:rsidRPr="00C44451">
        <w:rPr>
          <w:rFonts w:ascii="Times New Roman" w:hAnsi="Times New Roman"/>
          <w:b/>
          <w:bCs/>
          <w:sz w:val="28"/>
          <w:szCs w:val="28"/>
        </w:rPr>
        <w:t xml:space="preserve">предоставления Администрацией </w:t>
      </w:r>
      <w:r w:rsidR="000724AA">
        <w:rPr>
          <w:rFonts w:ascii="Times New Roman" w:hAnsi="Times New Roman"/>
          <w:b/>
          <w:bCs/>
          <w:sz w:val="28"/>
          <w:szCs w:val="28"/>
        </w:rPr>
        <w:t>Большекрепинского</w:t>
      </w:r>
      <w:r w:rsidRPr="00C44451">
        <w:rPr>
          <w:rFonts w:ascii="Times New Roman" w:hAnsi="Times New Roman"/>
          <w:b/>
          <w:bCs/>
          <w:sz w:val="28"/>
          <w:szCs w:val="28"/>
        </w:rPr>
        <w:t xml:space="preserve"> сельского поселения муниципальной услуги </w:t>
      </w:r>
    </w:p>
    <w:p w:rsidR="004D1EB8" w:rsidRPr="00C44451" w:rsidRDefault="004D1EB8" w:rsidP="004D1EB8">
      <w:pPr>
        <w:spacing w:after="0" w:line="240" w:lineRule="auto"/>
        <w:jc w:val="center"/>
        <w:rPr>
          <w:rFonts w:ascii="Times New Roman" w:hAnsi="Times New Roman"/>
          <w:b/>
          <w:sz w:val="28"/>
          <w:szCs w:val="28"/>
        </w:rPr>
      </w:pPr>
      <w:r w:rsidRPr="00C44451">
        <w:rPr>
          <w:rFonts w:ascii="Times New Roman" w:hAnsi="Times New Roman"/>
          <w:b/>
          <w:sz w:val="28"/>
          <w:szCs w:val="28"/>
        </w:rPr>
        <w:t xml:space="preserve"> «Выдача справки об отсутствии (наличии) задолженности по арендной плате за земельный участок»</w:t>
      </w:r>
    </w:p>
    <w:p w:rsidR="0028099E" w:rsidRPr="00C44451" w:rsidRDefault="0028099E">
      <w:pPr>
        <w:spacing w:after="0" w:line="240" w:lineRule="auto"/>
        <w:jc w:val="center"/>
        <w:rPr>
          <w:rFonts w:ascii="Times New Roman" w:eastAsia="Times New Roman" w:hAnsi="Times New Roman"/>
          <w:b/>
          <w:sz w:val="28"/>
          <w:szCs w:val="28"/>
        </w:rPr>
      </w:pPr>
    </w:p>
    <w:p w:rsidR="0028099E" w:rsidRPr="00C44451" w:rsidRDefault="00440E2C">
      <w:pPr>
        <w:autoSpaceDE w:val="0"/>
        <w:spacing w:after="0" w:line="240" w:lineRule="auto"/>
        <w:jc w:val="center"/>
        <w:rPr>
          <w:rFonts w:ascii="Times New Roman" w:eastAsia="Times New Roman" w:hAnsi="Times New Roman"/>
          <w:b/>
          <w:i/>
          <w:sz w:val="28"/>
          <w:szCs w:val="28"/>
        </w:rPr>
      </w:pPr>
      <w:r w:rsidRPr="00C44451">
        <w:rPr>
          <w:rFonts w:ascii="Times New Roman" w:eastAsia="Times New Roman" w:hAnsi="Times New Roman"/>
          <w:b/>
          <w:sz w:val="28"/>
          <w:szCs w:val="28"/>
        </w:rPr>
        <w:t>1. ОБЩИЕ ПОЛОЖЕНИЯ</w:t>
      </w:r>
    </w:p>
    <w:p w:rsidR="004D1EB8" w:rsidRPr="004F2096" w:rsidRDefault="004D1EB8" w:rsidP="004D1EB8">
      <w:pPr>
        <w:pStyle w:val="ConsPlusNormal"/>
        <w:widowControl/>
        <w:ind w:firstLine="709"/>
        <w:jc w:val="both"/>
        <w:rPr>
          <w:rFonts w:ascii="Times New Roman" w:hAnsi="Times New Roman" w:cs="Times New Roman"/>
          <w:i/>
          <w:sz w:val="28"/>
          <w:szCs w:val="28"/>
        </w:rPr>
      </w:pPr>
      <w:r w:rsidRPr="004F2096">
        <w:rPr>
          <w:rFonts w:ascii="Times New Roman" w:hAnsi="Times New Roman" w:cs="Times New Roman"/>
          <w:b/>
          <w:i/>
          <w:sz w:val="28"/>
          <w:szCs w:val="28"/>
        </w:rPr>
        <w:t>1.1.</w:t>
      </w:r>
      <w:r w:rsidRPr="004F2096">
        <w:rPr>
          <w:rFonts w:ascii="Times New Roman" w:hAnsi="Times New Roman" w:cs="Times New Roman"/>
          <w:i/>
          <w:sz w:val="28"/>
          <w:szCs w:val="28"/>
        </w:rPr>
        <w:t>  Предмет регулирования административного регламента.</w:t>
      </w:r>
    </w:p>
    <w:p w:rsidR="00B037ED" w:rsidRPr="004F2096" w:rsidRDefault="004D1EB8" w:rsidP="004D1EB8">
      <w:pPr>
        <w:pStyle w:val="ConsPlusNormal"/>
        <w:widowControl/>
        <w:ind w:firstLine="709"/>
        <w:jc w:val="both"/>
        <w:rPr>
          <w:rFonts w:ascii="Times New Roman" w:hAnsi="Times New Roman" w:cs="Times New Roman"/>
          <w:sz w:val="28"/>
          <w:szCs w:val="28"/>
        </w:rPr>
      </w:pPr>
      <w:r w:rsidRPr="004F2096">
        <w:rPr>
          <w:rFonts w:ascii="Times New Roman" w:hAnsi="Times New Roman" w:cs="Times New Roman"/>
          <w:sz w:val="28"/>
          <w:szCs w:val="28"/>
        </w:rPr>
        <w:t>Административный регламент предоставления муниципальной услуги «Выдача справки</w:t>
      </w:r>
      <w:r w:rsidR="007D6C3E" w:rsidRPr="004F2096">
        <w:rPr>
          <w:rFonts w:ascii="Times New Roman" w:hAnsi="Times New Roman" w:cs="Times New Roman"/>
          <w:sz w:val="28"/>
          <w:szCs w:val="28"/>
        </w:rPr>
        <w:t xml:space="preserve"> </w:t>
      </w:r>
      <w:r w:rsidRPr="004F2096">
        <w:rPr>
          <w:rFonts w:ascii="Times New Roman" w:hAnsi="Times New Roman" w:cs="Times New Roman"/>
          <w:sz w:val="28"/>
          <w:szCs w:val="28"/>
        </w:rPr>
        <w:t xml:space="preserve"> об отсутствии (наличии) задолженности по арендной плате за земельный участок» (далее - Административный регламент) разработан в целях повышения качества и сокращения сроков выполнения административных процедур при выдаче справки об отсутствии (наличии) задолженности по арендной плате за земельный участок (далее - муниципальная услуга). Административный регламент устанавливает порядок работы с обращениями граждан при выдаче справки об отсутствии (наличии) задолженности по арендной плате за земельный участок </w:t>
      </w:r>
      <w:r w:rsidRPr="004F2096">
        <w:rPr>
          <w:rFonts w:ascii="Times New Roman" w:hAnsi="Times New Roman" w:cs="Times New Roman"/>
          <w:bCs/>
          <w:sz w:val="28"/>
          <w:szCs w:val="28"/>
        </w:rPr>
        <w:t xml:space="preserve">Администрацией </w:t>
      </w:r>
      <w:r w:rsidR="000724AA">
        <w:rPr>
          <w:rFonts w:ascii="Times New Roman" w:hAnsi="Times New Roman" w:cs="Times New Roman"/>
          <w:bCs/>
          <w:sz w:val="28"/>
          <w:szCs w:val="28"/>
        </w:rPr>
        <w:t>Большекрепинского</w:t>
      </w:r>
      <w:r w:rsidRPr="004F2096">
        <w:rPr>
          <w:rFonts w:ascii="Times New Roman" w:hAnsi="Times New Roman" w:cs="Times New Roman"/>
          <w:bCs/>
          <w:sz w:val="28"/>
          <w:szCs w:val="28"/>
        </w:rPr>
        <w:t xml:space="preserve"> сельского поселения</w:t>
      </w:r>
      <w:r w:rsidRPr="004F2096">
        <w:rPr>
          <w:rFonts w:ascii="Times New Roman" w:hAnsi="Times New Roman" w:cs="Times New Roman"/>
          <w:sz w:val="28"/>
          <w:szCs w:val="28"/>
        </w:rPr>
        <w:t>, предоставляющего муниципальную услугу (далее – Администрация)</w:t>
      </w:r>
      <w:r w:rsidR="00B037ED" w:rsidRPr="004F2096">
        <w:rPr>
          <w:rFonts w:ascii="Times New Roman" w:hAnsi="Times New Roman" w:cs="Times New Roman"/>
          <w:sz w:val="28"/>
          <w:szCs w:val="28"/>
        </w:rPr>
        <w:t>.</w:t>
      </w:r>
    </w:p>
    <w:p w:rsidR="0028099E" w:rsidRPr="004F2096" w:rsidRDefault="00440E2C" w:rsidP="00B037ED">
      <w:pPr>
        <w:pStyle w:val="ConsPlusNormal"/>
        <w:widowControl/>
        <w:ind w:firstLine="709"/>
        <w:jc w:val="both"/>
        <w:rPr>
          <w:rFonts w:ascii="Times New Roman" w:hAnsi="Times New Roman"/>
          <w:sz w:val="28"/>
          <w:szCs w:val="28"/>
        </w:rPr>
      </w:pPr>
      <w:r w:rsidRPr="004F2096">
        <w:rPr>
          <w:rFonts w:ascii="Times New Roman" w:hAnsi="Times New Roman"/>
          <w:b/>
          <w:i/>
          <w:sz w:val="28"/>
          <w:szCs w:val="28"/>
        </w:rPr>
        <w:t>1.2.</w:t>
      </w:r>
      <w:r w:rsidRPr="004F2096">
        <w:rPr>
          <w:rFonts w:ascii="Times New Roman" w:hAnsi="Times New Roman"/>
          <w:i/>
          <w:sz w:val="28"/>
          <w:szCs w:val="28"/>
        </w:rPr>
        <w:t xml:space="preserve"> Круг заявителей.</w:t>
      </w:r>
    </w:p>
    <w:p w:rsidR="0028099E" w:rsidRPr="004F2096" w:rsidRDefault="00440E2C">
      <w:pPr>
        <w:spacing w:after="0" w:line="240" w:lineRule="auto"/>
        <w:ind w:firstLine="709"/>
        <w:jc w:val="both"/>
        <w:rPr>
          <w:rFonts w:ascii="Times New Roman" w:eastAsia="Times New Roman" w:hAnsi="Times New Roman"/>
          <w:sz w:val="28"/>
          <w:szCs w:val="28"/>
        </w:rPr>
      </w:pPr>
      <w:r w:rsidRPr="004F2096">
        <w:rPr>
          <w:rFonts w:ascii="Times New Roman" w:eastAsia="Times New Roman" w:hAnsi="Times New Roman"/>
          <w:sz w:val="28"/>
          <w:szCs w:val="28"/>
        </w:rPr>
        <w:t xml:space="preserve">Получателями муниципальной услуги </w:t>
      </w:r>
      <w:r w:rsidRPr="004F2096">
        <w:rPr>
          <w:rFonts w:ascii="Times New Roman" w:eastAsia="Times New Roman" w:hAnsi="Times New Roman"/>
          <w:bCs/>
          <w:color w:val="000000"/>
          <w:sz w:val="28"/>
          <w:szCs w:val="28"/>
        </w:rPr>
        <w:t>«</w:t>
      </w:r>
      <w:r w:rsidR="006455B0" w:rsidRPr="004F2096">
        <w:rPr>
          <w:rFonts w:ascii="Times New Roman" w:hAnsi="Times New Roman"/>
          <w:sz w:val="28"/>
          <w:szCs w:val="28"/>
        </w:rPr>
        <w:t>Выдача справки об отсутствии (наличии) задолженности по арендной плате за земельный участок</w:t>
      </w:r>
      <w:r w:rsidRPr="004F2096">
        <w:rPr>
          <w:rFonts w:ascii="Times New Roman" w:eastAsia="Times New Roman" w:hAnsi="Times New Roman"/>
          <w:bCs/>
          <w:color w:val="000000"/>
          <w:sz w:val="28"/>
          <w:szCs w:val="28"/>
        </w:rPr>
        <w:t xml:space="preserve">» </w:t>
      </w:r>
      <w:r w:rsidRPr="004F2096">
        <w:rPr>
          <w:rFonts w:ascii="Times New Roman" w:eastAsia="Times New Roman" w:hAnsi="Times New Roman"/>
          <w:sz w:val="28"/>
          <w:szCs w:val="28"/>
        </w:rPr>
        <w:t xml:space="preserve">являются граждане Российской Федерации, обратившиеся с устным, письменным или электронным запросом (заявлением), поданным лично или через законного представителя (далее – заявители), юридические лица. </w:t>
      </w:r>
    </w:p>
    <w:p w:rsidR="00284AB9" w:rsidRPr="004F2096" w:rsidRDefault="007D6C3E" w:rsidP="00284AB9">
      <w:pPr>
        <w:pStyle w:val="ConsPlusNormal"/>
        <w:widowControl/>
        <w:ind w:firstLine="709"/>
        <w:jc w:val="both"/>
        <w:rPr>
          <w:rFonts w:ascii="Times New Roman" w:hAnsi="Times New Roman" w:cs="Times New Roman"/>
          <w:color w:val="000000" w:themeColor="text1"/>
          <w:sz w:val="28"/>
          <w:szCs w:val="28"/>
        </w:rPr>
      </w:pPr>
      <w:r w:rsidRPr="004F2096">
        <w:rPr>
          <w:rFonts w:ascii="Times New Roman" w:hAnsi="Times New Roman" w:cs="Times New Roman"/>
          <w:color w:val="000000" w:themeColor="text1"/>
          <w:sz w:val="28"/>
          <w:szCs w:val="28"/>
        </w:rPr>
        <w:t>Заявителями также могут быть иные физические и юридические лица, имеющие право в соответствии с законодательством Российской Федерации , либо в силу наделения их заявителями в установленном порядке полномочиями, выступать от их имени при предоставлении муниципальной услуги</w:t>
      </w:r>
      <w:r w:rsidR="00284AB9" w:rsidRPr="004F2096">
        <w:rPr>
          <w:rFonts w:ascii="Times New Roman" w:hAnsi="Times New Roman" w:cs="Times New Roman"/>
          <w:color w:val="000000" w:themeColor="text1"/>
          <w:sz w:val="28"/>
          <w:szCs w:val="28"/>
        </w:rPr>
        <w:t>.</w:t>
      </w:r>
    </w:p>
    <w:p w:rsidR="0028099E" w:rsidRPr="004F2096" w:rsidRDefault="00440E2C">
      <w:pPr>
        <w:widowControl w:val="0"/>
        <w:autoSpaceDE w:val="0"/>
        <w:spacing w:after="0" w:line="240" w:lineRule="auto"/>
        <w:ind w:firstLine="709"/>
        <w:jc w:val="both"/>
        <w:rPr>
          <w:rFonts w:ascii="Times New Roman" w:eastAsia="Times New Roman" w:hAnsi="Times New Roman"/>
          <w:b/>
          <w:sz w:val="28"/>
          <w:szCs w:val="28"/>
        </w:rPr>
      </w:pPr>
      <w:r w:rsidRPr="004F2096">
        <w:rPr>
          <w:rFonts w:ascii="Times New Roman" w:eastAsia="Times New Roman" w:hAnsi="Times New Roman"/>
          <w:b/>
          <w:i/>
          <w:sz w:val="28"/>
          <w:szCs w:val="28"/>
        </w:rPr>
        <w:t>1.3.</w:t>
      </w:r>
      <w:r w:rsidRPr="004F2096">
        <w:rPr>
          <w:rFonts w:ascii="Times New Roman" w:eastAsia="Times New Roman" w:hAnsi="Times New Roman"/>
          <w:i/>
          <w:sz w:val="28"/>
          <w:szCs w:val="28"/>
        </w:rPr>
        <w:t xml:space="preserve"> Требования к порядку информирования о предоставлени</w:t>
      </w:r>
      <w:r w:rsidR="00577D72" w:rsidRPr="004F2096">
        <w:rPr>
          <w:rFonts w:ascii="Times New Roman" w:eastAsia="Times New Roman" w:hAnsi="Times New Roman"/>
          <w:i/>
          <w:sz w:val="28"/>
          <w:szCs w:val="28"/>
        </w:rPr>
        <w:t>и</w:t>
      </w:r>
      <w:r w:rsidRPr="004F2096">
        <w:rPr>
          <w:rFonts w:ascii="Times New Roman" w:eastAsia="Times New Roman" w:hAnsi="Times New Roman"/>
          <w:i/>
          <w:sz w:val="28"/>
          <w:szCs w:val="28"/>
        </w:rPr>
        <w:t xml:space="preserve"> муниципальной услуги.</w:t>
      </w:r>
    </w:p>
    <w:p w:rsidR="00577D72" w:rsidRPr="004F2096" w:rsidRDefault="00577D72" w:rsidP="00577D72">
      <w:pPr>
        <w:spacing w:after="0" w:line="240" w:lineRule="auto"/>
        <w:ind w:firstLine="709"/>
        <w:jc w:val="both"/>
        <w:rPr>
          <w:rFonts w:ascii="Times New Roman" w:eastAsia="Times New Roman" w:hAnsi="Times New Roman"/>
          <w:i/>
          <w:sz w:val="28"/>
          <w:szCs w:val="28"/>
        </w:rPr>
      </w:pPr>
      <w:r w:rsidRPr="004F2096">
        <w:rPr>
          <w:rFonts w:ascii="Times New Roman" w:eastAsia="Times New Roman" w:hAnsi="Times New Roman"/>
          <w:b/>
          <w:i/>
          <w:sz w:val="28"/>
          <w:szCs w:val="28"/>
        </w:rPr>
        <w:t>1.3.1</w:t>
      </w:r>
      <w:r w:rsidRPr="004F2096">
        <w:rPr>
          <w:rFonts w:ascii="Times New Roman" w:eastAsia="Times New Roman" w:hAnsi="Times New Roman"/>
          <w:b/>
          <w:sz w:val="28"/>
          <w:szCs w:val="28"/>
        </w:rPr>
        <w:t>.</w:t>
      </w:r>
      <w:r w:rsidRPr="004F2096">
        <w:rPr>
          <w:rFonts w:ascii="Times New Roman" w:eastAsia="Times New Roman" w:hAnsi="Times New Roman"/>
          <w:sz w:val="28"/>
          <w:szCs w:val="28"/>
        </w:rPr>
        <w:t> </w:t>
      </w:r>
      <w:r w:rsidRPr="004F2096">
        <w:rPr>
          <w:rFonts w:ascii="Times New Roman" w:eastAsia="Times New Roman" w:hAnsi="Times New Roman"/>
          <w:i/>
          <w:sz w:val="28"/>
          <w:szCs w:val="28"/>
        </w:rPr>
        <w:t xml:space="preserve">Порядок получения заявителями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Администрации </w:t>
      </w:r>
      <w:r w:rsidR="000724AA">
        <w:rPr>
          <w:rFonts w:ascii="Times New Roman" w:eastAsia="Times New Roman" w:hAnsi="Times New Roman"/>
          <w:i/>
          <w:sz w:val="28"/>
          <w:szCs w:val="28"/>
        </w:rPr>
        <w:t>Большекрепинского</w:t>
      </w:r>
      <w:r w:rsidRPr="004F2096">
        <w:rPr>
          <w:rFonts w:ascii="Times New Roman" w:eastAsia="Times New Roman" w:hAnsi="Times New Roman"/>
          <w:i/>
          <w:sz w:val="28"/>
          <w:szCs w:val="28"/>
        </w:rPr>
        <w:t xml:space="preserve"> сельского поселения, предоставляющей муниципальную услугу, в информационно-телекомуникаци</w:t>
      </w:r>
      <w:r w:rsidR="009545D3" w:rsidRPr="004F2096">
        <w:rPr>
          <w:rFonts w:ascii="Times New Roman" w:eastAsia="Times New Roman" w:hAnsi="Times New Roman"/>
          <w:i/>
          <w:sz w:val="28"/>
          <w:szCs w:val="28"/>
        </w:rPr>
        <w:t>-</w:t>
      </w:r>
      <w:r w:rsidRPr="004F2096">
        <w:rPr>
          <w:rFonts w:ascii="Times New Roman" w:eastAsia="Times New Roman" w:hAnsi="Times New Roman"/>
          <w:i/>
          <w:sz w:val="28"/>
          <w:szCs w:val="28"/>
        </w:rPr>
        <w:t xml:space="preserve">онной сети «Интернет» (далее – официальный сайт), а также в федеральной государственной информационной системе </w:t>
      </w:r>
      <w:r w:rsidR="008576DB" w:rsidRPr="004F2096">
        <w:rPr>
          <w:rFonts w:ascii="Times New Roman" w:eastAsia="Times New Roman" w:hAnsi="Times New Roman"/>
          <w:i/>
          <w:sz w:val="28"/>
          <w:szCs w:val="28"/>
        </w:rPr>
        <w:t xml:space="preserve">«Единый портал государственных и муниципальных услуг (функций)» (далее – Единый портал). </w:t>
      </w:r>
    </w:p>
    <w:p w:rsidR="00D5507C" w:rsidRPr="004F2096" w:rsidRDefault="00D5507C" w:rsidP="00D5507C">
      <w:pPr>
        <w:autoSpaceDE w:val="0"/>
        <w:spacing w:after="0" w:line="240" w:lineRule="auto"/>
        <w:ind w:firstLine="709"/>
        <w:jc w:val="both"/>
        <w:rPr>
          <w:rFonts w:ascii="Times New Roman" w:eastAsia="Times New Roman" w:hAnsi="Times New Roman"/>
          <w:i/>
          <w:sz w:val="28"/>
          <w:szCs w:val="28"/>
        </w:rPr>
      </w:pPr>
      <w:r w:rsidRPr="004F2096">
        <w:rPr>
          <w:rFonts w:ascii="Times New Roman" w:eastAsia="Times New Roman" w:hAnsi="Times New Roman"/>
          <w:sz w:val="28"/>
          <w:szCs w:val="28"/>
        </w:rPr>
        <w:t xml:space="preserve">Для получения информации по процедуре предоставления муниципальной услуги используются следующие формы информирования: </w:t>
      </w:r>
    </w:p>
    <w:p w:rsidR="00D5507C" w:rsidRPr="004F2096" w:rsidRDefault="00D5507C" w:rsidP="00D5507C">
      <w:pPr>
        <w:autoSpaceDE w:val="0"/>
        <w:spacing w:after="0" w:line="240" w:lineRule="auto"/>
        <w:ind w:firstLine="709"/>
        <w:jc w:val="both"/>
        <w:rPr>
          <w:rFonts w:ascii="Times New Roman" w:eastAsia="Times New Roman" w:hAnsi="Times New Roman"/>
          <w:sz w:val="28"/>
          <w:szCs w:val="28"/>
        </w:rPr>
      </w:pPr>
      <w:r w:rsidRPr="004F2096">
        <w:rPr>
          <w:rFonts w:ascii="Times New Roman" w:eastAsia="Times New Roman" w:hAnsi="Times New Roman"/>
          <w:i/>
          <w:sz w:val="28"/>
          <w:szCs w:val="28"/>
        </w:rPr>
        <w:t>1) Индивидуальное информирование на личном приеме.</w:t>
      </w:r>
    </w:p>
    <w:p w:rsidR="00D5507C" w:rsidRPr="004F2096" w:rsidRDefault="00D5507C" w:rsidP="00D5507C">
      <w:pPr>
        <w:autoSpaceDE w:val="0"/>
        <w:spacing w:after="0" w:line="240" w:lineRule="auto"/>
        <w:ind w:firstLine="709"/>
        <w:jc w:val="both"/>
        <w:rPr>
          <w:rFonts w:ascii="Times New Roman" w:eastAsia="Times New Roman" w:hAnsi="Times New Roman"/>
          <w:i/>
          <w:sz w:val="28"/>
          <w:szCs w:val="28"/>
        </w:rPr>
      </w:pPr>
      <w:r w:rsidRPr="004F2096">
        <w:rPr>
          <w:rFonts w:ascii="Times New Roman" w:eastAsia="Times New Roman" w:hAnsi="Times New Roman"/>
          <w:sz w:val="28"/>
          <w:szCs w:val="28"/>
        </w:rPr>
        <w:t>Индивидуальное устное информирование лиц, заинтересованных в получении муниципальной услуги, осуществляется специалистами Администрации или работниками МФЦ (далее должностное лицо) по месту нахождения Администрации или МФЦ.</w:t>
      </w:r>
    </w:p>
    <w:p w:rsidR="00D5507C" w:rsidRPr="004F2096" w:rsidRDefault="00D5507C" w:rsidP="00D5507C">
      <w:pPr>
        <w:autoSpaceDE w:val="0"/>
        <w:spacing w:after="0" w:line="240" w:lineRule="auto"/>
        <w:ind w:firstLine="709"/>
        <w:jc w:val="both"/>
        <w:rPr>
          <w:rFonts w:ascii="Times New Roman" w:eastAsia="Times New Roman" w:hAnsi="Times New Roman"/>
          <w:sz w:val="28"/>
          <w:szCs w:val="28"/>
        </w:rPr>
      </w:pPr>
      <w:r w:rsidRPr="004F2096">
        <w:rPr>
          <w:rFonts w:ascii="Times New Roman" w:eastAsia="Times New Roman" w:hAnsi="Times New Roman"/>
          <w:i/>
          <w:sz w:val="28"/>
          <w:szCs w:val="28"/>
        </w:rPr>
        <w:t>2) Индивидуальное информирование в письменной форме.</w:t>
      </w:r>
    </w:p>
    <w:p w:rsidR="00D5507C" w:rsidRPr="004F2096" w:rsidRDefault="00D5507C" w:rsidP="00D5507C">
      <w:pPr>
        <w:autoSpaceDE w:val="0"/>
        <w:spacing w:after="0" w:line="240" w:lineRule="auto"/>
        <w:ind w:firstLine="709"/>
        <w:jc w:val="both"/>
        <w:rPr>
          <w:rFonts w:ascii="Times New Roman" w:eastAsia="Times New Roman" w:hAnsi="Times New Roman"/>
          <w:sz w:val="28"/>
          <w:szCs w:val="28"/>
        </w:rPr>
      </w:pPr>
      <w:r w:rsidRPr="004F2096">
        <w:rPr>
          <w:rFonts w:ascii="Times New Roman" w:eastAsia="Times New Roman" w:hAnsi="Times New Roman"/>
          <w:sz w:val="28"/>
          <w:szCs w:val="28"/>
        </w:rPr>
        <w:t>При информировании по письменному обращению Заявителя ответ на обращение заинтересованного лица направляется почтой в адрес, указанный заинтересованным лицом в обращении, в срок, не превышающий 30  календарных дней с момента поступления письменного обращения.</w:t>
      </w:r>
    </w:p>
    <w:p w:rsidR="00D5507C" w:rsidRPr="004F2096" w:rsidRDefault="00D5507C" w:rsidP="00D5507C">
      <w:pPr>
        <w:autoSpaceDE w:val="0"/>
        <w:spacing w:after="0" w:line="240" w:lineRule="auto"/>
        <w:ind w:firstLine="709"/>
        <w:jc w:val="both"/>
        <w:rPr>
          <w:rFonts w:ascii="Times New Roman" w:eastAsia="Times New Roman" w:hAnsi="Times New Roman"/>
          <w:i/>
          <w:sz w:val="28"/>
          <w:szCs w:val="28"/>
        </w:rPr>
      </w:pPr>
      <w:r w:rsidRPr="004F2096">
        <w:rPr>
          <w:rFonts w:ascii="Times New Roman" w:eastAsia="Times New Roman" w:hAnsi="Times New Roman"/>
          <w:sz w:val="28"/>
          <w:szCs w:val="28"/>
        </w:rPr>
        <w:t>Датой получения обращения является дата регистрации входящего обращения.</w:t>
      </w:r>
    </w:p>
    <w:p w:rsidR="00D5507C" w:rsidRPr="004F2096" w:rsidRDefault="00D5507C" w:rsidP="00D5507C">
      <w:pPr>
        <w:autoSpaceDE w:val="0"/>
        <w:spacing w:after="0" w:line="240" w:lineRule="auto"/>
        <w:ind w:firstLine="709"/>
        <w:jc w:val="both"/>
        <w:rPr>
          <w:rFonts w:ascii="Times New Roman" w:eastAsia="Times New Roman" w:hAnsi="Times New Roman"/>
          <w:sz w:val="28"/>
          <w:szCs w:val="28"/>
        </w:rPr>
      </w:pPr>
      <w:r w:rsidRPr="004F2096">
        <w:rPr>
          <w:rFonts w:ascii="Times New Roman" w:eastAsia="Times New Roman" w:hAnsi="Times New Roman"/>
          <w:i/>
          <w:sz w:val="28"/>
          <w:szCs w:val="28"/>
        </w:rPr>
        <w:t>3) Индивидуальное информирование по телефону.</w:t>
      </w:r>
    </w:p>
    <w:p w:rsidR="00D5507C" w:rsidRPr="004F2096" w:rsidRDefault="00D5507C" w:rsidP="00D5507C">
      <w:pPr>
        <w:autoSpaceDE w:val="0"/>
        <w:spacing w:after="0" w:line="240" w:lineRule="auto"/>
        <w:ind w:firstLine="709"/>
        <w:jc w:val="both"/>
        <w:rPr>
          <w:rFonts w:ascii="Times New Roman" w:eastAsia="Times New Roman" w:hAnsi="Times New Roman"/>
          <w:sz w:val="28"/>
          <w:szCs w:val="28"/>
        </w:rPr>
      </w:pPr>
      <w:r w:rsidRPr="004F2096">
        <w:rPr>
          <w:rFonts w:ascii="Times New Roman" w:eastAsia="Times New Roman" w:hAnsi="Times New Roman"/>
          <w:sz w:val="28"/>
          <w:szCs w:val="28"/>
        </w:rPr>
        <w:t>При осуществлении информирования по телефону по вопросу предоставления муниципальной услуги должностные лица обязаны подробно, в корректной форме информировать заинтересованное лицо о порядке и условиях предоставления муниципальной услуги, объяснить причины возможного отказа в предоставлении муниципальной услуги. В конце информирования должностное лицо, осуществляющее информирование, должно кратко подвести итоги и перечислить меры, которые надо принять (кто именно, когда и что должен сделать). Время разговора не должно превышать 10 минут.</w:t>
      </w:r>
    </w:p>
    <w:p w:rsidR="00D5507C" w:rsidRPr="004F2096" w:rsidRDefault="00D5507C" w:rsidP="00D5507C">
      <w:pPr>
        <w:autoSpaceDE w:val="0"/>
        <w:spacing w:after="0" w:line="240" w:lineRule="auto"/>
        <w:ind w:firstLine="709"/>
        <w:jc w:val="both"/>
        <w:rPr>
          <w:rFonts w:ascii="Times New Roman" w:eastAsia="Times New Roman" w:hAnsi="Times New Roman"/>
          <w:sz w:val="28"/>
          <w:szCs w:val="28"/>
        </w:rPr>
      </w:pPr>
      <w:r w:rsidRPr="004F2096">
        <w:rPr>
          <w:rFonts w:ascii="Times New Roman" w:eastAsia="Times New Roman" w:hAnsi="Times New Roman"/>
          <w:sz w:val="28"/>
          <w:szCs w:val="28"/>
        </w:rPr>
        <w:t>В случае, если должностное лицо, принявшее звонок, не может самостоятельно ответить на поставленные вопросы, он переадресует (переводит) данный телефонный звонок на другое должностное лицо или же сообщает обратившемуся гражданину телефонный номер, по которому можно получить необходимую информацию.</w:t>
      </w:r>
    </w:p>
    <w:p w:rsidR="00D5507C" w:rsidRPr="004F2096" w:rsidRDefault="00D5507C" w:rsidP="00D5507C">
      <w:pPr>
        <w:spacing w:after="0" w:line="240" w:lineRule="auto"/>
        <w:ind w:firstLine="709"/>
        <w:jc w:val="both"/>
        <w:rPr>
          <w:rFonts w:ascii="Times New Roman" w:hAnsi="Times New Roman"/>
          <w:bCs/>
          <w:i/>
          <w:color w:val="000000"/>
          <w:sz w:val="28"/>
          <w:szCs w:val="28"/>
        </w:rPr>
      </w:pPr>
      <w:r w:rsidRPr="004F2096">
        <w:rPr>
          <w:rFonts w:ascii="Times New Roman" w:hAnsi="Times New Roman"/>
          <w:bCs/>
          <w:i/>
          <w:color w:val="000000"/>
          <w:sz w:val="28"/>
          <w:szCs w:val="28"/>
        </w:rPr>
        <w:t>4)</w:t>
      </w:r>
      <w:r w:rsidRPr="004F2096">
        <w:rPr>
          <w:rFonts w:ascii="Times New Roman" w:hAnsi="Times New Roman"/>
          <w:bCs/>
          <w:color w:val="000000"/>
          <w:sz w:val="28"/>
          <w:szCs w:val="28"/>
        </w:rPr>
        <w:t xml:space="preserve"> </w:t>
      </w:r>
      <w:r w:rsidRPr="004F2096">
        <w:rPr>
          <w:rFonts w:ascii="Times New Roman" w:hAnsi="Times New Roman"/>
          <w:bCs/>
          <w:i/>
          <w:color w:val="000000"/>
          <w:sz w:val="28"/>
          <w:szCs w:val="28"/>
        </w:rPr>
        <w:t>Информация по вопросам предоставления муниципальной услуги, а также сведения о ходе ее предоставления могут быть получены заявителем с использованием Единого портала или официального сайта</w:t>
      </w:r>
      <w:r w:rsidRPr="004F2096">
        <w:rPr>
          <w:rFonts w:ascii="Times New Roman" w:hAnsi="Times New Roman"/>
          <w:i/>
          <w:sz w:val="28"/>
          <w:szCs w:val="28"/>
        </w:rPr>
        <w:t>.</w:t>
      </w:r>
    </w:p>
    <w:p w:rsidR="00D5507C" w:rsidRPr="004F2096" w:rsidRDefault="00D5507C" w:rsidP="00D5507C">
      <w:pPr>
        <w:spacing w:after="0" w:line="240" w:lineRule="auto"/>
        <w:ind w:firstLine="708"/>
        <w:jc w:val="both"/>
        <w:rPr>
          <w:rFonts w:ascii="Times New Roman" w:hAnsi="Times New Roman"/>
          <w:sz w:val="28"/>
          <w:szCs w:val="28"/>
        </w:rPr>
      </w:pPr>
      <w:r w:rsidRPr="004F2096">
        <w:rPr>
          <w:rFonts w:ascii="Times New Roman" w:hAnsi="Times New Roman"/>
          <w:sz w:val="28"/>
          <w:szCs w:val="28"/>
        </w:rPr>
        <w:t xml:space="preserve">Информация на Едином портале/официальном сайте Администрации </w:t>
      </w:r>
      <w:r w:rsidR="000724AA">
        <w:rPr>
          <w:rFonts w:ascii="Times New Roman" w:hAnsi="Times New Roman"/>
          <w:sz w:val="28"/>
          <w:szCs w:val="28"/>
        </w:rPr>
        <w:t>Большекрепинского</w:t>
      </w:r>
      <w:r w:rsidRPr="004F2096">
        <w:rPr>
          <w:rFonts w:ascii="Times New Roman" w:hAnsi="Times New Roman"/>
          <w:sz w:val="28"/>
          <w:szCs w:val="28"/>
        </w:rPr>
        <w:t xml:space="preserve"> сельского поселения о порядке и сроках предоставления </w:t>
      </w:r>
      <w:r w:rsidRPr="004F2096">
        <w:rPr>
          <w:rFonts w:ascii="Times New Roman" w:hAnsi="Times New Roman"/>
          <w:bCs/>
          <w:color w:val="000000"/>
          <w:sz w:val="28"/>
          <w:szCs w:val="28"/>
        </w:rPr>
        <w:t>муниципальной</w:t>
      </w:r>
      <w:r w:rsidRPr="004F2096">
        <w:rPr>
          <w:rFonts w:ascii="Times New Roman" w:hAnsi="Times New Roman"/>
          <w:sz w:val="28"/>
          <w:szCs w:val="28"/>
        </w:rPr>
        <w:t xml:space="preserve"> услуги предоставляется заявителю бесплатно.</w:t>
      </w:r>
    </w:p>
    <w:p w:rsidR="00D5507C" w:rsidRPr="004F2096" w:rsidRDefault="00D5507C" w:rsidP="00D5507C">
      <w:pPr>
        <w:spacing w:after="0" w:line="240" w:lineRule="auto"/>
        <w:ind w:firstLine="708"/>
        <w:jc w:val="both"/>
        <w:rPr>
          <w:rFonts w:ascii="Times New Roman" w:eastAsia="Times New Roman" w:hAnsi="Times New Roman"/>
          <w:sz w:val="28"/>
          <w:szCs w:val="28"/>
        </w:rPr>
      </w:pPr>
      <w:r w:rsidRPr="004F2096">
        <w:rPr>
          <w:rFonts w:ascii="Times New Roman" w:hAnsi="Times New Roman"/>
          <w:sz w:val="28"/>
          <w:szCs w:val="28"/>
        </w:rPr>
        <w:t xml:space="preserve">Доступ к информации о сроках и порядке предоставления </w:t>
      </w:r>
      <w:r w:rsidRPr="004F2096">
        <w:rPr>
          <w:rFonts w:ascii="Times New Roman" w:hAnsi="Times New Roman"/>
          <w:bCs/>
          <w:color w:val="000000"/>
          <w:sz w:val="28"/>
          <w:szCs w:val="28"/>
        </w:rPr>
        <w:t>муниципальной</w:t>
      </w:r>
      <w:r w:rsidRPr="004F2096">
        <w:rPr>
          <w:rFonts w:ascii="Times New Roman" w:hAnsi="Times New Roman"/>
          <w:sz w:val="28"/>
          <w:szCs w:val="28"/>
        </w:rPr>
        <w:t xml:space="preserve">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w:t>
      </w:r>
      <w:r w:rsidR="00954FE8" w:rsidRPr="004F2096">
        <w:rPr>
          <w:rFonts w:ascii="Times New Roman" w:hAnsi="Times New Roman"/>
          <w:sz w:val="28"/>
          <w:szCs w:val="28"/>
        </w:rPr>
        <w:t xml:space="preserve"> </w:t>
      </w:r>
      <w:r w:rsidRPr="004F2096">
        <w:rPr>
          <w:rFonts w:ascii="Times New Roman" w:hAnsi="Times New Roman"/>
          <w:sz w:val="28"/>
          <w:szCs w:val="28"/>
        </w:rPr>
        <w:t>предусмат</w:t>
      </w:r>
      <w:r w:rsidR="00E258EA" w:rsidRPr="004F2096">
        <w:rPr>
          <w:rFonts w:ascii="Times New Roman" w:hAnsi="Times New Roman"/>
          <w:sz w:val="28"/>
          <w:szCs w:val="28"/>
        </w:rPr>
        <w:t>-</w:t>
      </w:r>
      <w:r w:rsidRPr="004F2096">
        <w:rPr>
          <w:rFonts w:ascii="Times New Roman" w:hAnsi="Times New Roman"/>
          <w:sz w:val="28"/>
          <w:szCs w:val="28"/>
        </w:rPr>
        <w:t>ривающего взимание платы, регистрацию или авторизацию заявителя или предоставление им персональных данных.</w:t>
      </w:r>
    </w:p>
    <w:p w:rsidR="00546EB6" w:rsidRPr="004F2096" w:rsidRDefault="00546EB6" w:rsidP="00546EB6">
      <w:pPr>
        <w:spacing w:after="0" w:line="240" w:lineRule="auto"/>
        <w:ind w:firstLine="709"/>
        <w:jc w:val="both"/>
        <w:rPr>
          <w:rFonts w:ascii="Times New Roman" w:eastAsia="Times-Roman" w:hAnsi="Times New Roman"/>
          <w:sz w:val="28"/>
          <w:szCs w:val="28"/>
        </w:rPr>
      </w:pPr>
      <w:r w:rsidRPr="004F2096">
        <w:rPr>
          <w:rFonts w:ascii="Times New Roman" w:eastAsia="Times-Roman" w:hAnsi="Times New Roman"/>
          <w:sz w:val="28"/>
          <w:szCs w:val="28"/>
        </w:rPr>
        <w:t xml:space="preserve">При обращении с целью получения информации заявителю необходимо указать фамилию, имя, отчество и наименование хозяйствующего субъекта. Для получения информации о том, на каком этапе (в процессе выполнения какой административной процедуры) находятся представленные им документы, заявителю необходимо также указать дату и адрес направления документов. </w:t>
      </w:r>
    </w:p>
    <w:p w:rsidR="00546EB6" w:rsidRPr="004F2096" w:rsidRDefault="00546EB6" w:rsidP="00546EB6">
      <w:pPr>
        <w:autoSpaceDE w:val="0"/>
        <w:autoSpaceDN w:val="0"/>
        <w:adjustRightInd w:val="0"/>
        <w:spacing w:after="0" w:line="240" w:lineRule="auto"/>
        <w:ind w:firstLine="709"/>
        <w:jc w:val="both"/>
        <w:rPr>
          <w:rFonts w:ascii="Times New Roman" w:eastAsia="Times-Roman" w:hAnsi="Times New Roman"/>
          <w:sz w:val="28"/>
          <w:szCs w:val="28"/>
        </w:rPr>
      </w:pPr>
      <w:r w:rsidRPr="004F2096">
        <w:rPr>
          <w:rFonts w:ascii="Times New Roman" w:eastAsia="Times-Roman" w:hAnsi="Times New Roman"/>
          <w:sz w:val="28"/>
          <w:szCs w:val="28"/>
        </w:rPr>
        <w:t>Обязательный перечень предоставляемой информации</w:t>
      </w:r>
      <w:r w:rsidR="00E258EA" w:rsidRPr="004F2096">
        <w:rPr>
          <w:rFonts w:ascii="Times New Roman" w:eastAsia="Times-Roman" w:hAnsi="Times New Roman"/>
          <w:sz w:val="28"/>
          <w:szCs w:val="28"/>
        </w:rPr>
        <w:t xml:space="preserve"> </w:t>
      </w:r>
      <w:r w:rsidRPr="004F2096">
        <w:rPr>
          <w:rFonts w:ascii="Times New Roman" w:eastAsia="Times-Roman" w:hAnsi="Times New Roman"/>
          <w:sz w:val="28"/>
          <w:szCs w:val="28"/>
        </w:rPr>
        <w:t xml:space="preserve">(в соответствии </w:t>
      </w:r>
      <w:r w:rsidR="00E258EA" w:rsidRPr="004F2096">
        <w:rPr>
          <w:rFonts w:ascii="Times New Roman" w:eastAsia="Times-Roman" w:hAnsi="Times New Roman"/>
          <w:sz w:val="28"/>
          <w:szCs w:val="28"/>
        </w:rPr>
        <w:t xml:space="preserve">     </w:t>
      </w:r>
      <w:r w:rsidRPr="004F2096">
        <w:rPr>
          <w:rFonts w:ascii="Times New Roman" w:eastAsia="Times-Roman" w:hAnsi="Times New Roman"/>
          <w:sz w:val="28"/>
          <w:szCs w:val="28"/>
        </w:rPr>
        <w:t>с поступившим обращением):</w:t>
      </w:r>
    </w:p>
    <w:p w:rsidR="00546EB6" w:rsidRPr="004F2096" w:rsidRDefault="001326D8" w:rsidP="00546EB6">
      <w:pPr>
        <w:autoSpaceDE w:val="0"/>
        <w:autoSpaceDN w:val="0"/>
        <w:adjustRightInd w:val="0"/>
        <w:spacing w:after="0" w:line="240" w:lineRule="auto"/>
        <w:ind w:firstLine="709"/>
        <w:jc w:val="both"/>
        <w:rPr>
          <w:rFonts w:ascii="Times New Roman" w:eastAsia="Times-Roman" w:hAnsi="Times New Roman"/>
          <w:sz w:val="28"/>
          <w:szCs w:val="28"/>
        </w:rPr>
      </w:pPr>
      <w:r w:rsidRPr="004F2096">
        <w:rPr>
          <w:rFonts w:ascii="Times New Roman" w:eastAsia="Times-Roman" w:hAnsi="Times New Roman"/>
          <w:sz w:val="28"/>
          <w:szCs w:val="28"/>
        </w:rPr>
        <w:t xml:space="preserve">- </w:t>
      </w:r>
      <w:r w:rsidR="00546EB6" w:rsidRPr="004F2096">
        <w:rPr>
          <w:rFonts w:ascii="Times New Roman" w:eastAsia="Times-Roman" w:hAnsi="Times New Roman"/>
          <w:sz w:val="28"/>
          <w:szCs w:val="28"/>
        </w:rPr>
        <w:t xml:space="preserve">нормативные правовые акты по вопросам предоставления </w:t>
      </w:r>
      <w:r w:rsidRPr="004F2096">
        <w:rPr>
          <w:rFonts w:ascii="Times New Roman" w:eastAsia="Times-Roman" w:hAnsi="Times New Roman"/>
          <w:sz w:val="28"/>
          <w:szCs w:val="28"/>
        </w:rPr>
        <w:t xml:space="preserve">муниципальной </w:t>
      </w:r>
      <w:r w:rsidR="00546EB6" w:rsidRPr="004F2096">
        <w:rPr>
          <w:rFonts w:ascii="Times New Roman" w:eastAsia="Times-Roman" w:hAnsi="Times New Roman"/>
          <w:sz w:val="28"/>
          <w:szCs w:val="28"/>
        </w:rPr>
        <w:t>услуги (наименование, номер, дата принятия нормативного акта);</w:t>
      </w:r>
    </w:p>
    <w:p w:rsidR="00546EB6" w:rsidRPr="004F2096" w:rsidRDefault="001326D8" w:rsidP="00546EB6">
      <w:pPr>
        <w:autoSpaceDE w:val="0"/>
        <w:autoSpaceDN w:val="0"/>
        <w:adjustRightInd w:val="0"/>
        <w:spacing w:after="0" w:line="240" w:lineRule="auto"/>
        <w:ind w:firstLine="709"/>
        <w:jc w:val="both"/>
        <w:rPr>
          <w:rFonts w:ascii="Times New Roman" w:eastAsia="Times-Roman" w:hAnsi="Times New Roman"/>
          <w:sz w:val="28"/>
          <w:szCs w:val="28"/>
        </w:rPr>
      </w:pPr>
      <w:r w:rsidRPr="004F2096">
        <w:rPr>
          <w:rFonts w:ascii="Times New Roman" w:eastAsia="Times-Roman" w:hAnsi="Times New Roman"/>
          <w:sz w:val="28"/>
          <w:szCs w:val="28"/>
        </w:rPr>
        <w:t xml:space="preserve">- </w:t>
      </w:r>
      <w:r w:rsidR="00546EB6" w:rsidRPr="004F2096">
        <w:rPr>
          <w:rFonts w:ascii="Times New Roman" w:eastAsia="Times-Roman" w:hAnsi="Times New Roman"/>
          <w:sz w:val="28"/>
          <w:szCs w:val="28"/>
        </w:rPr>
        <w:t xml:space="preserve">перечень необходимых для предоставления </w:t>
      </w:r>
      <w:r w:rsidRPr="004F2096">
        <w:rPr>
          <w:rFonts w:ascii="Times New Roman" w:eastAsia="Times-Roman" w:hAnsi="Times New Roman"/>
          <w:sz w:val="28"/>
          <w:szCs w:val="28"/>
        </w:rPr>
        <w:t xml:space="preserve">муниципальной </w:t>
      </w:r>
      <w:r w:rsidR="00546EB6" w:rsidRPr="004F2096">
        <w:rPr>
          <w:rFonts w:ascii="Times New Roman" w:eastAsia="Times-Roman" w:hAnsi="Times New Roman"/>
          <w:sz w:val="28"/>
          <w:szCs w:val="28"/>
        </w:rPr>
        <w:t>услуги документов, требуемых от заявителей;</w:t>
      </w:r>
    </w:p>
    <w:p w:rsidR="00546EB6" w:rsidRPr="004F2096" w:rsidRDefault="001326D8" w:rsidP="00546EB6">
      <w:pPr>
        <w:tabs>
          <w:tab w:val="left" w:pos="7438"/>
        </w:tabs>
        <w:autoSpaceDE w:val="0"/>
        <w:autoSpaceDN w:val="0"/>
        <w:adjustRightInd w:val="0"/>
        <w:spacing w:after="0" w:line="240" w:lineRule="auto"/>
        <w:ind w:firstLine="709"/>
        <w:jc w:val="both"/>
        <w:rPr>
          <w:rFonts w:ascii="Times New Roman" w:eastAsia="Times-Roman" w:hAnsi="Times New Roman"/>
          <w:sz w:val="28"/>
          <w:szCs w:val="28"/>
        </w:rPr>
      </w:pPr>
      <w:r w:rsidRPr="004F2096">
        <w:rPr>
          <w:rFonts w:ascii="Times New Roman" w:eastAsia="Times-Roman" w:hAnsi="Times New Roman"/>
          <w:sz w:val="28"/>
          <w:szCs w:val="28"/>
        </w:rPr>
        <w:t xml:space="preserve">- </w:t>
      </w:r>
      <w:r w:rsidR="00546EB6" w:rsidRPr="004F2096">
        <w:rPr>
          <w:rFonts w:ascii="Times New Roman" w:eastAsia="Times-Roman" w:hAnsi="Times New Roman"/>
          <w:sz w:val="28"/>
          <w:szCs w:val="28"/>
        </w:rPr>
        <w:t xml:space="preserve">правила предоставления </w:t>
      </w:r>
      <w:r w:rsidRPr="004F2096">
        <w:rPr>
          <w:rFonts w:ascii="Times New Roman" w:eastAsia="Times-Roman" w:hAnsi="Times New Roman"/>
          <w:sz w:val="28"/>
          <w:szCs w:val="28"/>
        </w:rPr>
        <w:t xml:space="preserve">муниципальной </w:t>
      </w:r>
      <w:r w:rsidR="00546EB6" w:rsidRPr="004F2096">
        <w:rPr>
          <w:rFonts w:ascii="Times New Roman" w:eastAsia="Times-Roman" w:hAnsi="Times New Roman"/>
          <w:sz w:val="28"/>
          <w:szCs w:val="28"/>
        </w:rPr>
        <w:t>услуги;</w:t>
      </w:r>
      <w:r w:rsidR="00546EB6" w:rsidRPr="004F2096">
        <w:rPr>
          <w:rFonts w:ascii="Times New Roman" w:eastAsia="Times-Roman" w:hAnsi="Times New Roman"/>
          <w:sz w:val="28"/>
          <w:szCs w:val="28"/>
        </w:rPr>
        <w:tab/>
      </w:r>
    </w:p>
    <w:p w:rsidR="00546EB6" w:rsidRPr="004F2096" w:rsidRDefault="001326D8" w:rsidP="00546EB6">
      <w:pPr>
        <w:autoSpaceDE w:val="0"/>
        <w:autoSpaceDN w:val="0"/>
        <w:adjustRightInd w:val="0"/>
        <w:spacing w:after="0" w:line="240" w:lineRule="auto"/>
        <w:ind w:firstLine="709"/>
        <w:jc w:val="both"/>
        <w:rPr>
          <w:rFonts w:ascii="Times New Roman" w:eastAsia="Times-Roman" w:hAnsi="Times New Roman"/>
          <w:sz w:val="28"/>
          <w:szCs w:val="28"/>
        </w:rPr>
      </w:pPr>
      <w:r w:rsidRPr="004F2096">
        <w:rPr>
          <w:rFonts w:ascii="Times New Roman" w:eastAsia="Times-Roman" w:hAnsi="Times New Roman"/>
          <w:sz w:val="28"/>
          <w:szCs w:val="28"/>
        </w:rPr>
        <w:t xml:space="preserve">- </w:t>
      </w:r>
      <w:r w:rsidR="00546EB6" w:rsidRPr="004F2096">
        <w:rPr>
          <w:rFonts w:ascii="Times New Roman" w:eastAsia="Times-Roman" w:hAnsi="Times New Roman"/>
          <w:sz w:val="28"/>
          <w:szCs w:val="28"/>
        </w:rPr>
        <w:t xml:space="preserve">место размещения информации на официальном сайте </w:t>
      </w:r>
      <w:r w:rsidRPr="004F2096">
        <w:rPr>
          <w:rFonts w:ascii="Times New Roman" w:eastAsia="Times-Roman" w:hAnsi="Times New Roman"/>
          <w:sz w:val="28"/>
          <w:szCs w:val="28"/>
        </w:rPr>
        <w:t xml:space="preserve">Администрации </w:t>
      </w:r>
      <w:r w:rsidR="00546EB6" w:rsidRPr="004F2096">
        <w:rPr>
          <w:rFonts w:ascii="Times New Roman" w:eastAsia="Times-Roman" w:hAnsi="Times New Roman"/>
          <w:sz w:val="28"/>
          <w:szCs w:val="28"/>
        </w:rPr>
        <w:br/>
        <w:t>в информационно-телекоммуникационной сети «Интернет»;</w:t>
      </w:r>
    </w:p>
    <w:p w:rsidR="00546EB6" w:rsidRPr="004F2096" w:rsidRDefault="001326D8" w:rsidP="00546EB6">
      <w:pPr>
        <w:autoSpaceDE w:val="0"/>
        <w:autoSpaceDN w:val="0"/>
        <w:adjustRightInd w:val="0"/>
        <w:spacing w:after="0" w:line="240" w:lineRule="auto"/>
        <w:ind w:firstLine="709"/>
        <w:jc w:val="both"/>
        <w:rPr>
          <w:rFonts w:ascii="Times New Roman" w:eastAsia="Times-Roman" w:hAnsi="Times New Roman"/>
          <w:sz w:val="28"/>
          <w:szCs w:val="28"/>
        </w:rPr>
      </w:pPr>
      <w:r w:rsidRPr="004F2096">
        <w:rPr>
          <w:rFonts w:ascii="Times New Roman" w:eastAsia="Times-Roman" w:hAnsi="Times New Roman"/>
          <w:sz w:val="28"/>
          <w:szCs w:val="28"/>
        </w:rPr>
        <w:t xml:space="preserve">- </w:t>
      </w:r>
      <w:r w:rsidR="00546EB6" w:rsidRPr="004F2096">
        <w:rPr>
          <w:rFonts w:ascii="Times New Roman" w:eastAsia="Times-Roman" w:hAnsi="Times New Roman"/>
          <w:sz w:val="28"/>
          <w:szCs w:val="28"/>
        </w:rPr>
        <w:t xml:space="preserve">информация о принятом решении и ходе предоставления услуги (об этапе административной процедуры предоставления </w:t>
      </w:r>
      <w:r w:rsidRPr="004F2096">
        <w:rPr>
          <w:rFonts w:ascii="Times New Roman" w:eastAsia="Times-Roman" w:hAnsi="Times New Roman"/>
          <w:sz w:val="28"/>
          <w:szCs w:val="28"/>
        </w:rPr>
        <w:t xml:space="preserve">муниципальной </w:t>
      </w:r>
      <w:r w:rsidR="00546EB6" w:rsidRPr="004F2096">
        <w:rPr>
          <w:rFonts w:ascii="Times New Roman" w:eastAsia="Times-Roman" w:hAnsi="Times New Roman"/>
          <w:sz w:val="28"/>
          <w:szCs w:val="28"/>
        </w:rPr>
        <w:t>услуги) конкретному заявителю.</w:t>
      </w:r>
    </w:p>
    <w:p w:rsidR="00577D72" w:rsidRPr="004F2096" w:rsidRDefault="00547FCF" w:rsidP="00577D72">
      <w:pPr>
        <w:spacing w:after="0" w:line="240" w:lineRule="auto"/>
        <w:ind w:firstLine="709"/>
        <w:jc w:val="both"/>
        <w:rPr>
          <w:rFonts w:ascii="Times New Roman" w:eastAsia="Times New Roman" w:hAnsi="Times New Roman"/>
          <w:sz w:val="28"/>
          <w:szCs w:val="28"/>
        </w:rPr>
      </w:pPr>
      <w:r w:rsidRPr="004F2096">
        <w:rPr>
          <w:rFonts w:ascii="Times New Roman" w:eastAsia="Times New Roman" w:hAnsi="Times New Roman"/>
          <w:b/>
          <w:sz w:val="28"/>
          <w:szCs w:val="28"/>
        </w:rPr>
        <w:t>1.3.2</w:t>
      </w:r>
      <w:r w:rsidR="00577D72" w:rsidRPr="004F2096">
        <w:rPr>
          <w:rFonts w:ascii="Times New Roman" w:eastAsia="Times New Roman" w:hAnsi="Times New Roman"/>
          <w:b/>
          <w:sz w:val="28"/>
          <w:szCs w:val="28"/>
        </w:rPr>
        <w:t xml:space="preserve">. </w:t>
      </w:r>
      <w:r w:rsidR="00577D72" w:rsidRPr="004F2096">
        <w:rPr>
          <w:rFonts w:ascii="Times New Roman" w:eastAsia="Times New Roman" w:hAnsi="Times New Roman"/>
          <w:i/>
          <w:sz w:val="28"/>
          <w:szCs w:val="28"/>
        </w:rPr>
        <w:t>Порядок, форма</w:t>
      </w:r>
      <w:r w:rsidRPr="004F2096">
        <w:rPr>
          <w:rFonts w:ascii="Times New Roman" w:eastAsia="Times New Roman" w:hAnsi="Times New Roman"/>
          <w:i/>
          <w:sz w:val="28"/>
          <w:szCs w:val="28"/>
        </w:rPr>
        <w:t>,</w:t>
      </w:r>
      <w:r w:rsidR="00577D72" w:rsidRPr="004F2096">
        <w:rPr>
          <w:rFonts w:ascii="Times New Roman" w:eastAsia="Times New Roman" w:hAnsi="Times New Roman"/>
          <w:i/>
          <w:sz w:val="28"/>
          <w:szCs w:val="28"/>
        </w:rPr>
        <w:t xml:space="preserve"> место размещения</w:t>
      </w:r>
      <w:r w:rsidRPr="004F2096">
        <w:rPr>
          <w:rFonts w:ascii="Times New Roman" w:eastAsia="Times New Roman" w:hAnsi="Times New Roman"/>
          <w:i/>
          <w:sz w:val="28"/>
          <w:szCs w:val="28"/>
        </w:rPr>
        <w:t xml:space="preserve"> и способы получения справочной информации, в том числе на стендах в местах предоставления муниципальной </w:t>
      </w:r>
      <w:r w:rsidR="00577D72" w:rsidRPr="004F2096">
        <w:rPr>
          <w:rFonts w:ascii="Times New Roman" w:eastAsia="Times New Roman" w:hAnsi="Times New Roman"/>
          <w:i/>
          <w:sz w:val="28"/>
          <w:szCs w:val="28"/>
        </w:rPr>
        <w:t xml:space="preserve">услуги и услуг, которые являются необходимыми и обязательными для предоставления муниципальной услуги, </w:t>
      </w:r>
      <w:r w:rsidRPr="004F2096">
        <w:rPr>
          <w:rFonts w:ascii="Times New Roman" w:eastAsia="Times New Roman" w:hAnsi="Times New Roman"/>
          <w:i/>
          <w:sz w:val="28"/>
          <w:szCs w:val="28"/>
        </w:rPr>
        <w:t>и в многофункциональном центре предоставления государственных и муници</w:t>
      </w:r>
      <w:r w:rsidR="00E258EA" w:rsidRPr="004F2096">
        <w:rPr>
          <w:rFonts w:ascii="Times New Roman" w:eastAsia="Times New Roman" w:hAnsi="Times New Roman"/>
          <w:i/>
          <w:sz w:val="28"/>
          <w:szCs w:val="28"/>
        </w:rPr>
        <w:t>-</w:t>
      </w:r>
      <w:r w:rsidRPr="004F2096">
        <w:rPr>
          <w:rFonts w:ascii="Times New Roman" w:eastAsia="Times New Roman" w:hAnsi="Times New Roman"/>
          <w:i/>
          <w:sz w:val="28"/>
          <w:szCs w:val="28"/>
        </w:rPr>
        <w:t>пальных услуг</w:t>
      </w:r>
      <w:r w:rsidR="00577D72" w:rsidRPr="004F2096">
        <w:rPr>
          <w:rFonts w:ascii="Times New Roman" w:eastAsia="Times New Roman" w:hAnsi="Times New Roman"/>
          <w:i/>
          <w:sz w:val="28"/>
          <w:szCs w:val="28"/>
        </w:rPr>
        <w:t>.</w:t>
      </w:r>
    </w:p>
    <w:p w:rsidR="00577D72" w:rsidRPr="004F2096" w:rsidRDefault="00577D72" w:rsidP="00577D72">
      <w:pPr>
        <w:spacing w:after="0" w:line="240" w:lineRule="auto"/>
        <w:ind w:firstLine="709"/>
        <w:jc w:val="both"/>
        <w:rPr>
          <w:rFonts w:ascii="Times New Roman" w:hAnsi="Times New Roman"/>
          <w:sz w:val="28"/>
          <w:szCs w:val="28"/>
        </w:rPr>
      </w:pPr>
      <w:r w:rsidRPr="004F2096">
        <w:rPr>
          <w:rFonts w:ascii="Times New Roman" w:hAnsi="Times New Roman"/>
          <w:bCs/>
          <w:color w:val="000000" w:themeColor="text1"/>
          <w:sz w:val="28"/>
          <w:szCs w:val="28"/>
        </w:rPr>
        <w:t>На стендах в местах предоставления услуги (</w:t>
      </w:r>
      <w:r w:rsidRPr="004F2096">
        <w:rPr>
          <w:rFonts w:ascii="Times New Roman" w:eastAsia="Times New Roman" w:hAnsi="Times New Roman"/>
          <w:sz w:val="28"/>
          <w:szCs w:val="28"/>
        </w:rPr>
        <w:t>Администрации и МФЦ)</w:t>
      </w:r>
      <w:r w:rsidRPr="004F2096">
        <w:rPr>
          <w:rFonts w:ascii="Times New Roman" w:hAnsi="Times New Roman"/>
          <w:sz w:val="28"/>
          <w:szCs w:val="28"/>
        </w:rPr>
        <w:t xml:space="preserve"> содержится следующая информация:</w:t>
      </w:r>
    </w:p>
    <w:p w:rsidR="00577D72" w:rsidRPr="004F2096" w:rsidRDefault="00577D72" w:rsidP="00577D72">
      <w:pPr>
        <w:spacing w:after="0" w:line="240" w:lineRule="auto"/>
        <w:ind w:firstLine="709"/>
        <w:jc w:val="both"/>
        <w:rPr>
          <w:rFonts w:ascii="Times New Roman" w:hAnsi="Times New Roman"/>
          <w:sz w:val="28"/>
          <w:szCs w:val="28"/>
        </w:rPr>
      </w:pPr>
      <w:r w:rsidRPr="004F2096">
        <w:rPr>
          <w:rFonts w:ascii="Times New Roman" w:hAnsi="Times New Roman"/>
          <w:sz w:val="28"/>
          <w:szCs w:val="28"/>
        </w:rPr>
        <w:t>- график (режим) работы, номера телефонов, адрес Интернет-сайта и электронной почты;</w:t>
      </w:r>
    </w:p>
    <w:p w:rsidR="00577D72" w:rsidRPr="004F2096" w:rsidRDefault="00577D72" w:rsidP="00577D72">
      <w:pPr>
        <w:spacing w:after="0" w:line="240" w:lineRule="auto"/>
        <w:ind w:firstLine="708"/>
        <w:jc w:val="both"/>
        <w:rPr>
          <w:rFonts w:ascii="Times New Roman" w:hAnsi="Times New Roman"/>
          <w:bCs/>
          <w:sz w:val="28"/>
          <w:szCs w:val="28"/>
        </w:rPr>
      </w:pPr>
      <w:r w:rsidRPr="004F2096">
        <w:rPr>
          <w:rFonts w:ascii="Times New Roman" w:hAnsi="Times New Roman"/>
          <w:bCs/>
          <w:sz w:val="28"/>
          <w:szCs w:val="28"/>
        </w:rPr>
        <w:t>- круг заявителей;</w:t>
      </w:r>
    </w:p>
    <w:p w:rsidR="00577D72" w:rsidRPr="004F2096" w:rsidRDefault="00577D72" w:rsidP="00577D72">
      <w:pPr>
        <w:spacing w:after="0" w:line="240" w:lineRule="auto"/>
        <w:ind w:firstLine="708"/>
        <w:jc w:val="both"/>
        <w:rPr>
          <w:rFonts w:ascii="Times New Roman" w:hAnsi="Times New Roman"/>
          <w:bCs/>
          <w:sz w:val="28"/>
          <w:szCs w:val="28"/>
        </w:rPr>
      </w:pPr>
      <w:r w:rsidRPr="004F2096">
        <w:rPr>
          <w:rFonts w:ascii="Times New Roman" w:hAnsi="Times New Roman"/>
          <w:bCs/>
          <w:sz w:val="28"/>
          <w:szCs w:val="28"/>
        </w:rPr>
        <w:t>-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577D72" w:rsidRPr="004F2096" w:rsidRDefault="00577D72" w:rsidP="00577D72">
      <w:pPr>
        <w:spacing w:after="0" w:line="240" w:lineRule="auto"/>
        <w:ind w:firstLine="708"/>
        <w:jc w:val="both"/>
        <w:rPr>
          <w:rFonts w:ascii="Times New Roman" w:hAnsi="Times New Roman"/>
          <w:bCs/>
          <w:sz w:val="28"/>
          <w:szCs w:val="28"/>
        </w:rPr>
      </w:pPr>
      <w:r w:rsidRPr="004F2096">
        <w:rPr>
          <w:rFonts w:ascii="Times New Roman" w:hAnsi="Times New Roman"/>
          <w:bCs/>
          <w:sz w:val="28"/>
          <w:szCs w:val="28"/>
        </w:rPr>
        <w:t>- результаты предоставления муниципальной услуги, порядок выдачи документа, являющегося результатом предоставления муниципальной услуги;</w:t>
      </w:r>
    </w:p>
    <w:p w:rsidR="00577D72" w:rsidRPr="004F2096" w:rsidRDefault="00577D72" w:rsidP="00577D72">
      <w:pPr>
        <w:spacing w:after="0" w:line="240" w:lineRule="auto"/>
        <w:ind w:firstLine="708"/>
        <w:jc w:val="both"/>
        <w:rPr>
          <w:rFonts w:ascii="Times New Roman" w:hAnsi="Times New Roman"/>
          <w:bCs/>
          <w:sz w:val="28"/>
          <w:szCs w:val="28"/>
        </w:rPr>
      </w:pPr>
      <w:r w:rsidRPr="004F2096">
        <w:rPr>
          <w:rFonts w:ascii="Times New Roman" w:hAnsi="Times New Roman"/>
          <w:bCs/>
          <w:sz w:val="28"/>
          <w:szCs w:val="28"/>
        </w:rPr>
        <w:t>- срок предоставления муниципальной услуги;</w:t>
      </w:r>
    </w:p>
    <w:p w:rsidR="00577D72" w:rsidRPr="004F2096" w:rsidRDefault="00577D72" w:rsidP="00577D72">
      <w:pPr>
        <w:spacing w:after="0" w:line="240" w:lineRule="auto"/>
        <w:ind w:firstLine="708"/>
        <w:jc w:val="both"/>
        <w:rPr>
          <w:rFonts w:ascii="Times New Roman" w:hAnsi="Times New Roman"/>
          <w:bCs/>
          <w:sz w:val="28"/>
          <w:szCs w:val="28"/>
        </w:rPr>
      </w:pPr>
      <w:r w:rsidRPr="004F2096">
        <w:rPr>
          <w:rFonts w:ascii="Times New Roman" w:hAnsi="Times New Roman"/>
          <w:bCs/>
          <w:sz w:val="28"/>
          <w:szCs w:val="28"/>
        </w:rPr>
        <w:t>- порядок, размер и основания взимания государственной пошлины или иной платы, взимаемой за предоставление муниципальной услуги;</w:t>
      </w:r>
    </w:p>
    <w:p w:rsidR="00577D72" w:rsidRPr="004F2096" w:rsidRDefault="00577D72" w:rsidP="00577D72">
      <w:pPr>
        <w:spacing w:after="0" w:line="240" w:lineRule="auto"/>
        <w:ind w:firstLine="708"/>
        <w:jc w:val="both"/>
        <w:rPr>
          <w:rFonts w:ascii="Times New Roman" w:hAnsi="Times New Roman"/>
          <w:bCs/>
          <w:sz w:val="28"/>
          <w:szCs w:val="28"/>
        </w:rPr>
      </w:pPr>
      <w:r w:rsidRPr="004F2096">
        <w:rPr>
          <w:rFonts w:ascii="Times New Roman" w:hAnsi="Times New Roman"/>
          <w:bCs/>
          <w:sz w:val="28"/>
          <w:szCs w:val="28"/>
        </w:rPr>
        <w:t>- исчерпывающий перечень оснований для приостановления или отказа в предоставлении муниципальной услуги;</w:t>
      </w:r>
    </w:p>
    <w:p w:rsidR="00577D72" w:rsidRPr="004F2096" w:rsidRDefault="00577D72" w:rsidP="00577D72">
      <w:pPr>
        <w:spacing w:after="0" w:line="240" w:lineRule="auto"/>
        <w:ind w:firstLine="708"/>
        <w:jc w:val="both"/>
        <w:rPr>
          <w:rFonts w:ascii="Times New Roman" w:hAnsi="Times New Roman"/>
          <w:bCs/>
          <w:sz w:val="28"/>
          <w:szCs w:val="28"/>
        </w:rPr>
      </w:pPr>
      <w:r w:rsidRPr="004F2096">
        <w:rPr>
          <w:rFonts w:ascii="Times New Roman" w:hAnsi="Times New Roman"/>
          <w:bCs/>
          <w:sz w:val="28"/>
          <w:szCs w:val="28"/>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577D72" w:rsidRPr="004F2096" w:rsidRDefault="00577D72" w:rsidP="00577D72">
      <w:pPr>
        <w:spacing w:after="0" w:line="240" w:lineRule="auto"/>
        <w:ind w:firstLine="708"/>
        <w:jc w:val="both"/>
        <w:rPr>
          <w:rFonts w:ascii="Times New Roman" w:hAnsi="Times New Roman"/>
          <w:bCs/>
          <w:sz w:val="28"/>
          <w:szCs w:val="28"/>
        </w:rPr>
      </w:pPr>
      <w:r w:rsidRPr="004F2096">
        <w:rPr>
          <w:rFonts w:ascii="Times New Roman" w:hAnsi="Times New Roman"/>
          <w:bCs/>
          <w:sz w:val="28"/>
          <w:szCs w:val="28"/>
        </w:rPr>
        <w:t>- формы заявлений (уведомлений, сообщений), используемые при предоставлении муниципальной услуги.</w:t>
      </w:r>
    </w:p>
    <w:p w:rsidR="0092469F" w:rsidRPr="004F2096" w:rsidRDefault="0092469F" w:rsidP="00577D72">
      <w:pPr>
        <w:spacing w:after="0" w:line="240" w:lineRule="auto"/>
        <w:ind w:firstLine="709"/>
        <w:jc w:val="both"/>
        <w:rPr>
          <w:rFonts w:ascii="Times New Roman" w:hAnsi="Times New Roman"/>
          <w:sz w:val="28"/>
          <w:szCs w:val="28"/>
        </w:rPr>
      </w:pPr>
    </w:p>
    <w:p w:rsidR="0092469F" w:rsidRPr="004F2096" w:rsidRDefault="00577D72" w:rsidP="00577D72">
      <w:pPr>
        <w:spacing w:after="0" w:line="240" w:lineRule="auto"/>
        <w:ind w:firstLine="709"/>
        <w:jc w:val="both"/>
        <w:rPr>
          <w:rFonts w:ascii="Times New Roman" w:hAnsi="Times New Roman"/>
          <w:sz w:val="28"/>
          <w:szCs w:val="28"/>
        </w:rPr>
      </w:pPr>
      <w:r w:rsidRPr="004F2096">
        <w:rPr>
          <w:rFonts w:ascii="Times New Roman" w:hAnsi="Times New Roman"/>
          <w:sz w:val="28"/>
          <w:szCs w:val="28"/>
        </w:rPr>
        <w:t xml:space="preserve">На </w:t>
      </w:r>
      <w:r w:rsidR="0092469F" w:rsidRPr="004F2096">
        <w:rPr>
          <w:rFonts w:ascii="Times New Roman" w:hAnsi="Times New Roman"/>
          <w:sz w:val="28"/>
          <w:szCs w:val="28"/>
        </w:rPr>
        <w:t xml:space="preserve">официальном сайте </w:t>
      </w:r>
      <w:r w:rsidR="00954FE8" w:rsidRPr="004F2096">
        <w:rPr>
          <w:rFonts w:ascii="Times New Roman" w:hAnsi="Times New Roman"/>
          <w:sz w:val="28"/>
          <w:szCs w:val="28"/>
        </w:rPr>
        <w:t xml:space="preserve">Администрации </w:t>
      </w:r>
      <w:r w:rsidR="0092469F" w:rsidRPr="004F2096">
        <w:rPr>
          <w:rFonts w:ascii="Times New Roman" w:hAnsi="Times New Roman"/>
          <w:sz w:val="28"/>
          <w:szCs w:val="28"/>
        </w:rPr>
        <w:t>и Едином портале содержится следующая справочная информация:</w:t>
      </w:r>
    </w:p>
    <w:p w:rsidR="0019375A" w:rsidRPr="004F2096" w:rsidRDefault="0019375A" w:rsidP="00577D72">
      <w:pPr>
        <w:spacing w:after="0" w:line="240" w:lineRule="auto"/>
        <w:ind w:firstLine="709"/>
        <w:jc w:val="both"/>
        <w:rPr>
          <w:rFonts w:ascii="Times New Roman" w:hAnsi="Times New Roman"/>
          <w:sz w:val="28"/>
          <w:szCs w:val="28"/>
        </w:rPr>
      </w:pPr>
      <w:r w:rsidRPr="004F2096">
        <w:rPr>
          <w:rFonts w:ascii="Times New Roman" w:hAnsi="Times New Roman"/>
          <w:sz w:val="28"/>
          <w:szCs w:val="28"/>
        </w:rPr>
        <w:t>- место нахождения</w:t>
      </w:r>
      <w:r w:rsidR="0092469F" w:rsidRPr="004F2096">
        <w:rPr>
          <w:rFonts w:ascii="Times New Roman" w:hAnsi="Times New Roman"/>
          <w:sz w:val="28"/>
          <w:szCs w:val="28"/>
        </w:rPr>
        <w:t xml:space="preserve"> и график работы Администрации</w:t>
      </w:r>
      <w:r w:rsidRPr="004F2096">
        <w:rPr>
          <w:rFonts w:ascii="Times New Roman" w:hAnsi="Times New Roman"/>
          <w:sz w:val="28"/>
          <w:szCs w:val="28"/>
        </w:rPr>
        <w:t>, ее структурных подразделений, государственных и муниципальных органов и организаций, обращение в которые необходимо для получения муниципальной услуги, а также МФЦ;</w:t>
      </w:r>
    </w:p>
    <w:p w:rsidR="0019375A" w:rsidRPr="004F2096" w:rsidRDefault="0019375A" w:rsidP="00577D72">
      <w:pPr>
        <w:spacing w:after="0" w:line="240" w:lineRule="auto"/>
        <w:ind w:firstLine="709"/>
        <w:jc w:val="both"/>
        <w:rPr>
          <w:rFonts w:ascii="Times New Roman" w:hAnsi="Times New Roman"/>
          <w:sz w:val="28"/>
          <w:szCs w:val="28"/>
        </w:rPr>
      </w:pPr>
      <w:r w:rsidRPr="004F2096">
        <w:rPr>
          <w:rFonts w:ascii="Times New Roman" w:hAnsi="Times New Roman"/>
          <w:sz w:val="28"/>
          <w:szCs w:val="28"/>
        </w:rPr>
        <w:t>- справочные телефоны структурных подразделений Администрации, предоставляющей муниципальную услугу, организаций, участвующих в предоставлении муниципальной услуги;</w:t>
      </w:r>
    </w:p>
    <w:p w:rsidR="00954FE8" w:rsidRPr="004F2096" w:rsidRDefault="0019375A" w:rsidP="00577D72">
      <w:pPr>
        <w:spacing w:after="0" w:line="240" w:lineRule="auto"/>
        <w:ind w:firstLine="709"/>
        <w:jc w:val="both"/>
        <w:rPr>
          <w:rFonts w:ascii="Times New Roman" w:hAnsi="Times New Roman"/>
          <w:sz w:val="28"/>
          <w:szCs w:val="28"/>
        </w:rPr>
      </w:pPr>
      <w:r w:rsidRPr="004F2096">
        <w:rPr>
          <w:rFonts w:ascii="Times New Roman" w:hAnsi="Times New Roman"/>
          <w:sz w:val="28"/>
          <w:szCs w:val="28"/>
        </w:rPr>
        <w:t>- адреса официального сайта, а также электронной почты и (или) формы обратной связи Администрации в сети «Интернет».</w:t>
      </w:r>
    </w:p>
    <w:p w:rsidR="0092469F" w:rsidRDefault="00954FE8" w:rsidP="00577D72">
      <w:pPr>
        <w:spacing w:after="0" w:line="240" w:lineRule="auto"/>
        <w:ind w:firstLine="709"/>
        <w:jc w:val="both"/>
        <w:rPr>
          <w:rFonts w:ascii="Times New Roman" w:hAnsi="Times New Roman"/>
          <w:sz w:val="28"/>
          <w:szCs w:val="28"/>
        </w:rPr>
      </w:pPr>
      <w:r w:rsidRPr="004F2096">
        <w:rPr>
          <w:rFonts w:ascii="Times New Roman" w:hAnsi="Times New Roman"/>
          <w:sz w:val="28"/>
          <w:szCs w:val="28"/>
        </w:rPr>
        <w:t>Телефон – автоинформатор не предусмотрен.</w:t>
      </w:r>
      <w:r>
        <w:rPr>
          <w:rFonts w:ascii="Times New Roman" w:hAnsi="Times New Roman"/>
          <w:sz w:val="28"/>
          <w:szCs w:val="28"/>
        </w:rPr>
        <w:t xml:space="preserve"> </w:t>
      </w:r>
      <w:r w:rsidR="0019375A">
        <w:rPr>
          <w:rFonts w:ascii="Times New Roman" w:hAnsi="Times New Roman"/>
          <w:sz w:val="28"/>
          <w:szCs w:val="28"/>
        </w:rPr>
        <w:t xml:space="preserve">    </w:t>
      </w:r>
    </w:p>
    <w:p w:rsidR="0092469F" w:rsidRDefault="0092469F" w:rsidP="00577D72">
      <w:pPr>
        <w:spacing w:after="0" w:line="240" w:lineRule="auto"/>
        <w:ind w:firstLine="709"/>
        <w:jc w:val="both"/>
        <w:rPr>
          <w:rFonts w:ascii="Times New Roman" w:hAnsi="Times New Roman"/>
          <w:sz w:val="28"/>
          <w:szCs w:val="28"/>
        </w:rPr>
      </w:pPr>
    </w:p>
    <w:p w:rsidR="007B1FC1" w:rsidRPr="00C44451" w:rsidRDefault="007B1FC1" w:rsidP="007B1FC1">
      <w:pPr>
        <w:pStyle w:val="ConsPlusNormal"/>
        <w:widowControl/>
        <w:ind w:firstLine="0"/>
        <w:jc w:val="center"/>
        <w:rPr>
          <w:rFonts w:ascii="Times New Roman" w:hAnsi="Times New Roman" w:cs="Times New Roman"/>
          <w:b/>
          <w:sz w:val="28"/>
          <w:szCs w:val="28"/>
        </w:rPr>
      </w:pPr>
      <w:r w:rsidRPr="00C44451">
        <w:rPr>
          <w:rFonts w:ascii="Times New Roman" w:hAnsi="Times New Roman" w:cs="Times New Roman"/>
          <w:b/>
          <w:sz w:val="28"/>
          <w:szCs w:val="28"/>
        </w:rPr>
        <w:t xml:space="preserve">2. </w:t>
      </w:r>
      <w:bookmarkStart w:id="0" w:name="OLE_LINK24"/>
      <w:bookmarkStart w:id="1" w:name="OLE_LINK25"/>
      <w:r w:rsidRPr="00C44451">
        <w:rPr>
          <w:rFonts w:ascii="Times New Roman" w:hAnsi="Times New Roman" w:cs="Times New Roman"/>
          <w:b/>
          <w:sz w:val="28"/>
          <w:szCs w:val="28"/>
        </w:rPr>
        <w:t>Стандарт предоставления муниципальной услуги</w:t>
      </w:r>
    </w:p>
    <w:bookmarkEnd w:id="0"/>
    <w:bookmarkEnd w:id="1"/>
    <w:p w:rsidR="007B1FC1" w:rsidRPr="004F2096" w:rsidRDefault="007B1FC1" w:rsidP="007B1FC1">
      <w:pPr>
        <w:pStyle w:val="ConsPlusNormal"/>
        <w:widowControl/>
        <w:ind w:firstLine="709"/>
        <w:jc w:val="both"/>
        <w:rPr>
          <w:rFonts w:ascii="Times New Roman" w:hAnsi="Times New Roman" w:cs="Times New Roman"/>
          <w:i/>
          <w:sz w:val="28"/>
          <w:szCs w:val="28"/>
        </w:rPr>
      </w:pPr>
      <w:r w:rsidRPr="004F2096">
        <w:rPr>
          <w:rFonts w:ascii="Times New Roman" w:hAnsi="Times New Roman" w:cs="Times New Roman"/>
          <w:b/>
          <w:i/>
          <w:sz w:val="28"/>
          <w:szCs w:val="28"/>
        </w:rPr>
        <w:t>2.1.</w:t>
      </w:r>
      <w:r w:rsidRPr="004F2096">
        <w:rPr>
          <w:rFonts w:ascii="Times New Roman" w:hAnsi="Times New Roman" w:cs="Times New Roman"/>
          <w:i/>
          <w:sz w:val="28"/>
          <w:szCs w:val="28"/>
        </w:rPr>
        <w:t xml:space="preserve"> Наименование муниципальной услуги.</w:t>
      </w:r>
    </w:p>
    <w:p w:rsidR="007B1FC1" w:rsidRPr="004F2096" w:rsidRDefault="007B1FC1" w:rsidP="007B1FC1">
      <w:pPr>
        <w:pStyle w:val="ConsPlusNormal"/>
        <w:widowControl/>
        <w:ind w:firstLine="709"/>
        <w:jc w:val="both"/>
        <w:rPr>
          <w:rFonts w:ascii="Times New Roman" w:hAnsi="Times New Roman" w:cs="Times New Roman"/>
          <w:sz w:val="28"/>
          <w:szCs w:val="28"/>
        </w:rPr>
      </w:pPr>
      <w:r w:rsidRPr="004F2096">
        <w:rPr>
          <w:rFonts w:ascii="Times New Roman" w:hAnsi="Times New Roman" w:cs="Times New Roman"/>
          <w:sz w:val="28"/>
          <w:szCs w:val="28"/>
        </w:rPr>
        <w:t>Муниципальная услуга – «Выдача справки об отсутствии (наличии) задолженности по арендной плате за земельный участок».</w:t>
      </w:r>
    </w:p>
    <w:p w:rsidR="0028099E" w:rsidRPr="004F2096" w:rsidRDefault="00440E2C">
      <w:pPr>
        <w:shd w:val="clear" w:color="auto" w:fill="FFFFFF"/>
        <w:tabs>
          <w:tab w:val="left" w:pos="1534"/>
        </w:tabs>
        <w:spacing w:after="0" w:line="240" w:lineRule="auto"/>
        <w:ind w:firstLine="709"/>
        <w:jc w:val="both"/>
        <w:rPr>
          <w:rFonts w:ascii="Times New Roman" w:eastAsia="Times New Roman" w:hAnsi="Times New Roman"/>
          <w:bCs/>
          <w:i/>
          <w:sz w:val="28"/>
          <w:szCs w:val="28"/>
        </w:rPr>
      </w:pPr>
      <w:r w:rsidRPr="004F2096">
        <w:rPr>
          <w:rFonts w:ascii="Times New Roman" w:eastAsia="Times New Roman" w:hAnsi="Times New Roman"/>
          <w:b/>
          <w:i/>
          <w:sz w:val="28"/>
          <w:szCs w:val="28"/>
        </w:rPr>
        <w:t xml:space="preserve">2.2. </w:t>
      </w:r>
      <w:r w:rsidRPr="004F2096">
        <w:rPr>
          <w:rFonts w:ascii="Times New Roman" w:eastAsia="Times New Roman" w:hAnsi="Times New Roman"/>
          <w:bCs/>
          <w:i/>
          <w:sz w:val="28"/>
          <w:szCs w:val="28"/>
        </w:rPr>
        <w:t>Наименование органа местного самоуправления</w:t>
      </w:r>
      <w:r w:rsidR="00655771" w:rsidRPr="004F2096">
        <w:rPr>
          <w:rFonts w:ascii="Times New Roman" w:eastAsia="Times New Roman" w:hAnsi="Times New Roman"/>
          <w:bCs/>
          <w:i/>
          <w:sz w:val="28"/>
          <w:szCs w:val="28"/>
        </w:rPr>
        <w:t xml:space="preserve"> Ростовской области</w:t>
      </w:r>
      <w:r w:rsidRPr="004F2096">
        <w:rPr>
          <w:rFonts w:ascii="Times New Roman" w:eastAsia="Times New Roman" w:hAnsi="Times New Roman"/>
          <w:bCs/>
          <w:i/>
          <w:sz w:val="28"/>
          <w:szCs w:val="28"/>
        </w:rPr>
        <w:t xml:space="preserve">, предоставляющего муниципальную услугу. </w:t>
      </w:r>
    </w:p>
    <w:p w:rsidR="00A31F65" w:rsidRPr="004F2096" w:rsidRDefault="00A31F65">
      <w:pPr>
        <w:shd w:val="clear" w:color="auto" w:fill="FFFFFF"/>
        <w:tabs>
          <w:tab w:val="left" w:pos="1534"/>
        </w:tabs>
        <w:spacing w:after="0" w:line="240" w:lineRule="auto"/>
        <w:ind w:firstLine="709"/>
        <w:jc w:val="both"/>
        <w:rPr>
          <w:rFonts w:ascii="Times New Roman" w:eastAsia="Times New Roman" w:hAnsi="Times New Roman"/>
          <w:sz w:val="28"/>
          <w:szCs w:val="28"/>
        </w:rPr>
      </w:pPr>
      <w:r w:rsidRPr="004F2096">
        <w:rPr>
          <w:rFonts w:ascii="Times New Roman" w:eastAsia="Times New Roman" w:hAnsi="Times New Roman"/>
          <w:bCs/>
          <w:sz w:val="28"/>
          <w:szCs w:val="28"/>
        </w:rPr>
        <w:t>2.</w:t>
      </w:r>
      <w:r w:rsidR="006F2B86" w:rsidRPr="004F2096">
        <w:rPr>
          <w:rFonts w:ascii="Times New Roman" w:eastAsia="Times New Roman" w:hAnsi="Times New Roman"/>
          <w:bCs/>
          <w:sz w:val="28"/>
          <w:szCs w:val="28"/>
        </w:rPr>
        <w:t>2.</w:t>
      </w:r>
      <w:r w:rsidRPr="004F2096">
        <w:rPr>
          <w:rFonts w:ascii="Times New Roman" w:eastAsia="Times New Roman" w:hAnsi="Times New Roman"/>
          <w:bCs/>
          <w:sz w:val="28"/>
          <w:szCs w:val="28"/>
        </w:rPr>
        <w:t xml:space="preserve">1. Органом местного самоуправления Ростовской области, непосредственно предоставляющим муниципальную услугу, является Администрация </w:t>
      </w:r>
      <w:r w:rsidR="000724AA">
        <w:rPr>
          <w:rFonts w:ascii="Times New Roman" w:eastAsia="Times New Roman" w:hAnsi="Times New Roman"/>
          <w:bCs/>
          <w:sz w:val="28"/>
          <w:szCs w:val="28"/>
        </w:rPr>
        <w:t>Большекрепинского</w:t>
      </w:r>
      <w:r w:rsidRPr="004F2096">
        <w:rPr>
          <w:rFonts w:ascii="Times New Roman" w:eastAsia="Times New Roman" w:hAnsi="Times New Roman"/>
          <w:bCs/>
          <w:sz w:val="28"/>
          <w:szCs w:val="28"/>
        </w:rPr>
        <w:t xml:space="preserve"> сельского поселения.    </w:t>
      </w:r>
    </w:p>
    <w:p w:rsidR="006F2B86" w:rsidRPr="004F2096" w:rsidRDefault="006F2B86" w:rsidP="006F2B86">
      <w:pPr>
        <w:tabs>
          <w:tab w:val="left" w:pos="0"/>
        </w:tabs>
        <w:spacing w:after="0" w:line="240" w:lineRule="auto"/>
        <w:ind w:firstLine="567"/>
        <w:jc w:val="both"/>
        <w:rPr>
          <w:rFonts w:ascii="Times New Roman" w:eastAsia="Times-Roman" w:hAnsi="Times New Roman"/>
          <w:sz w:val="28"/>
          <w:szCs w:val="28"/>
        </w:rPr>
      </w:pPr>
      <w:r w:rsidRPr="004F2096">
        <w:rPr>
          <w:rFonts w:ascii="Times New Roman" w:hAnsi="Times New Roman"/>
          <w:sz w:val="28"/>
          <w:szCs w:val="28"/>
        </w:rPr>
        <w:tab/>
        <w:t xml:space="preserve">2.2.2. </w:t>
      </w:r>
      <w:r w:rsidRPr="004F2096">
        <w:rPr>
          <w:rFonts w:ascii="Times New Roman" w:hAnsi="Times New Roman"/>
          <w:bCs/>
          <w:color w:val="000000"/>
          <w:sz w:val="28"/>
          <w:szCs w:val="28"/>
        </w:rPr>
        <w:t xml:space="preserve">МФЦ участвует в предоставлении </w:t>
      </w:r>
      <w:r w:rsidR="00125CAE" w:rsidRPr="004F2096">
        <w:rPr>
          <w:rFonts w:ascii="Times New Roman" w:hAnsi="Times New Roman"/>
          <w:bCs/>
          <w:color w:val="000000"/>
          <w:sz w:val="28"/>
          <w:szCs w:val="28"/>
        </w:rPr>
        <w:t xml:space="preserve">муниципальной </w:t>
      </w:r>
      <w:r w:rsidRPr="004F2096">
        <w:rPr>
          <w:rFonts w:ascii="Times New Roman" w:hAnsi="Times New Roman"/>
          <w:bCs/>
          <w:color w:val="000000"/>
          <w:sz w:val="28"/>
          <w:szCs w:val="28"/>
        </w:rPr>
        <w:t>услуги в части информирования и консультирования заявителей по вопросам ее предоставления, приема необходимых документов,</w:t>
      </w:r>
      <w:r w:rsidR="004F2096">
        <w:rPr>
          <w:rFonts w:ascii="Times New Roman" w:hAnsi="Times New Roman"/>
          <w:bCs/>
          <w:color w:val="000000"/>
          <w:sz w:val="28"/>
          <w:szCs w:val="28"/>
        </w:rPr>
        <w:t xml:space="preserve"> </w:t>
      </w:r>
      <w:r w:rsidRPr="004F2096">
        <w:rPr>
          <w:rFonts w:ascii="Times New Roman" w:hAnsi="Times New Roman"/>
          <w:bCs/>
          <w:sz w:val="28"/>
          <w:szCs w:val="28"/>
        </w:rPr>
        <w:t xml:space="preserve">а также выдачи </w:t>
      </w:r>
      <w:r w:rsidR="00125CAE" w:rsidRPr="004F2096">
        <w:rPr>
          <w:rFonts w:ascii="Times New Roman" w:hAnsi="Times New Roman"/>
          <w:bCs/>
          <w:sz w:val="28"/>
          <w:szCs w:val="28"/>
        </w:rPr>
        <w:t xml:space="preserve">результата предоставления муниципальной услуги. </w:t>
      </w:r>
    </w:p>
    <w:p w:rsidR="007B1FC1" w:rsidRPr="00C44451" w:rsidRDefault="006F2B86" w:rsidP="00125CAE">
      <w:pPr>
        <w:spacing w:after="0" w:line="240" w:lineRule="auto"/>
        <w:ind w:firstLine="709"/>
        <w:jc w:val="both"/>
        <w:rPr>
          <w:rFonts w:ascii="Times New Roman" w:hAnsi="Times New Roman"/>
          <w:sz w:val="28"/>
          <w:szCs w:val="28"/>
        </w:rPr>
      </w:pPr>
      <w:r w:rsidRPr="004F2096">
        <w:rPr>
          <w:rFonts w:ascii="Times New Roman" w:eastAsia="Times-Roman" w:hAnsi="Times New Roman"/>
          <w:kern w:val="1"/>
          <w:sz w:val="28"/>
          <w:szCs w:val="28"/>
        </w:rPr>
        <w:t>2.</w:t>
      </w:r>
      <w:r w:rsidR="00125CAE" w:rsidRPr="004F2096">
        <w:rPr>
          <w:rFonts w:ascii="Times New Roman" w:eastAsia="Times-Roman" w:hAnsi="Times New Roman"/>
          <w:kern w:val="1"/>
          <w:sz w:val="28"/>
          <w:szCs w:val="28"/>
        </w:rPr>
        <w:t>2</w:t>
      </w:r>
      <w:r w:rsidRPr="004F2096">
        <w:rPr>
          <w:rFonts w:ascii="Times New Roman" w:eastAsia="Times-Roman" w:hAnsi="Times New Roman"/>
          <w:kern w:val="1"/>
          <w:sz w:val="28"/>
          <w:szCs w:val="28"/>
        </w:rPr>
        <w:t>.</w:t>
      </w:r>
      <w:r w:rsidR="00125CAE" w:rsidRPr="004F2096">
        <w:rPr>
          <w:rFonts w:ascii="Times New Roman" w:eastAsia="Times-Roman" w:hAnsi="Times New Roman"/>
          <w:kern w:val="1"/>
          <w:sz w:val="28"/>
          <w:szCs w:val="28"/>
        </w:rPr>
        <w:t>3.</w:t>
      </w:r>
      <w:r w:rsidRPr="004F2096">
        <w:rPr>
          <w:rFonts w:ascii="Times New Roman" w:eastAsia="Times-Roman" w:hAnsi="Times New Roman"/>
          <w:kern w:val="1"/>
          <w:sz w:val="28"/>
          <w:szCs w:val="28"/>
        </w:rPr>
        <w:t xml:space="preserve"> </w:t>
      </w:r>
      <w:r w:rsidRPr="004F2096">
        <w:rPr>
          <w:rFonts w:ascii="Times New Roman" w:hAnsi="Times New Roman"/>
          <w:bCs/>
          <w:color w:val="000000"/>
          <w:sz w:val="28"/>
          <w:szCs w:val="28"/>
        </w:rPr>
        <w:t xml:space="preserve">При предоставлении </w:t>
      </w:r>
      <w:r w:rsidR="00125CAE" w:rsidRPr="004F2096">
        <w:rPr>
          <w:rFonts w:ascii="Times New Roman" w:hAnsi="Times New Roman"/>
          <w:bCs/>
          <w:color w:val="000000"/>
          <w:sz w:val="28"/>
          <w:szCs w:val="28"/>
        </w:rPr>
        <w:t>муниципальной услуги Администрация и</w:t>
      </w:r>
      <w:r w:rsidRPr="004F2096">
        <w:rPr>
          <w:rFonts w:ascii="Times New Roman" w:hAnsi="Times New Roman"/>
          <w:bCs/>
          <w:color w:val="000000"/>
          <w:sz w:val="28"/>
          <w:szCs w:val="28"/>
        </w:rPr>
        <w:t xml:space="preserve"> МФЦ не вправе требовать от заявителя осуществления действий, в том числе согласований, необходимых для получения </w:t>
      </w:r>
      <w:r w:rsidR="007B1FC1" w:rsidRPr="004F2096">
        <w:rPr>
          <w:rFonts w:ascii="Times New Roman" w:hAnsi="Times New Roman"/>
          <w:sz w:val="28"/>
          <w:szCs w:val="28"/>
        </w:rPr>
        <w:t>муниципальн</w:t>
      </w:r>
      <w:r w:rsidR="00125CAE" w:rsidRPr="004F2096">
        <w:rPr>
          <w:rFonts w:ascii="Times New Roman" w:hAnsi="Times New Roman"/>
          <w:sz w:val="28"/>
          <w:szCs w:val="28"/>
        </w:rPr>
        <w:t xml:space="preserve">ой </w:t>
      </w:r>
      <w:r w:rsidR="007B1FC1" w:rsidRPr="004F2096">
        <w:rPr>
          <w:rFonts w:ascii="Times New Roman" w:hAnsi="Times New Roman"/>
          <w:sz w:val="28"/>
          <w:szCs w:val="28"/>
        </w:rPr>
        <w:t>услуг</w:t>
      </w:r>
      <w:r w:rsidR="00125CAE" w:rsidRPr="004F2096">
        <w:rPr>
          <w:rFonts w:ascii="Times New Roman" w:hAnsi="Times New Roman"/>
          <w:sz w:val="28"/>
          <w:szCs w:val="28"/>
        </w:rPr>
        <w:t>и</w:t>
      </w:r>
      <w:r w:rsidR="007B1FC1" w:rsidRPr="004F2096">
        <w:rPr>
          <w:rFonts w:ascii="Times New Roman" w:hAnsi="Times New Roman"/>
          <w:sz w:val="28"/>
          <w:szCs w:val="28"/>
        </w:rPr>
        <w:t xml:space="preserve"> и связанных с обращением в иные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w:t>
      </w:r>
      <w:r w:rsidR="00125CAE" w:rsidRPr="004F2096">
        <w:rPr>
          <w:rFonts w:ascii="Times New Roman" w:hAnsi="Times New Roman"/>
          <w:sz w:val="28"/>
          <w:szCs w:val="28"/>
        </w:rPr>
        <w:t>ой</w:t>
      </w:r>
      <w:r w:rsidR="007B1FC1" w:rsidRPr="004F2096">
        <w:rPr>
          <w:rFonts w:ascii="Times New Roman" w:hAnsi="Times New Roman"/>
          <w:sz w:val="28"/>
          <w:szCs w:val="28"/>
        </w:rPr>
        <w:t xml:space="preserve"> услуг</w:t>
      </w:r>
      <w:r w:rsidR="00125CAE" w:rsidRPr="004F2096">
        <w:rPr>
          <w:rFonts w:ascii="Times New Roman" w:hAnsi="Times New Roman"/>
          <w:sz w:val="28"/>
          <w:szCs w:val="28"/>
        </w:rPr>
        <w:t>и</w:t>
      </w:r>
      <w:r w:rsidR="007B1FC1" w:rsidRPr="004F2096">
        <w:rPr>
          <w:rFonts w:ascii="Times New Roman" w:hAnsi="Times New Roman"/>
          <w:sz w:val="28"/>
          <w:szCs w:val="28"/>
        </w:rPr>
        <w:t>, утвержденн</w:t>
      </w:r>
      <w:r w:rsidR="00125CAE" w:rsidRPr="004F2096">
        <w:rPr>
          <w:rFonts w:ascii="Times New Roman" w:hAnsi="Times New Roman"/>
          <w:sz w:val="28"/>
          <w:szCs w:val="28"/>
        </w:rPr>
        <w:t xml:space="preserve">ой </w:t>
      </w:r>
      <w:r w:rsidR="007B1FC1" w:rsidRPr="004F2096">
        <w:rPr>
          <w:rFonts w:ascii="Times New Roman" w:hAnsi="Times New Roman"/>
          <w:sz w:val="28"/>
          <w:szCs w:val="28"/>
        </w:rPr>
        <w:t xml:space="preserve">муниципальным правовым актом Администрации </w:t>
      </w:r>
      <w:r w:rsidR="000724AA">
        <w:rPr>
          <w:rFonts w:ascii="Times New Roman" w:hAnsi="Times New Roman"/>
          <w:sz w:val="28"/>
          <w:szCs w:val="28"/>
        </w:rPr>
        <w:t>Большекрепинского</w:t>
      </w:r>
      <w:r w:rsidR="007B1FC1" w:rsidRPr="004F2096">
        <w:rPr>
          <w:rFonts w:ascii="Times New Roman" w:hAnsi="Times New Roman"/>
          <w:sz w:val="28"/>
          <w:szCs w:val="28"/>
        </w:rPr>
        <w:t xml:space="preserve"> сельского поселения.</w:t>
      </w:r>
    </w:p>
    <w:p w:rsidR="0028099E" w:rsidRPr="00850108" w:rsidRDefault="00440E2C">
      <w:pPr>
        <w:autoSpaceDE w:val="0"/>
        <w:spacing w:after="0" w:line="240" w:lineRule="auto"/>
        <w:ind w:firstLine="709"/>
        <w:jc w:val="both"/>
        <w:rPr>
          <w:rFonts w:ascii="Times New Roman" w:eastAsia="Times New Roman" w:hAnsi="Times New Roman"/>
          <w:color w:val="000000"/>
          <w:sz w:val="28"/>
          <w:szCs w:val="28"/>
        </w:rPr>
      </w:pPr>
      <w:r w:rsidRPr="00850108">
        <w:rPr>
          <w:rFonts w:ascii="Times New Roman" w:eastAsia="Times New Roman" w:hAnsi="Times New Roman"/>
          <w:b/>
          <w:i/>
          <w:sz w:val="28"/>
          <w:szCs w:val="28"/>
        </w:rPr>
        <w:t>2.3.</w:t>
      </w:r>
      <w:r w:rsidRPr="00850108">
        <w:rPr>
          <w:rFonts w:ascii="Times New Roman" w:eastAsia="Times New Roman" w:hAnsi="Times New Roman"/>
          <w:i/>
          <w:sz w:val="28"/>
          <w:szCs w:val="28"/>
        </w:rPr>
        <w:t xml:space="preserve"> Описание результата предоставления муниципальной услуги.</w:t>
      </w:r>
    </w:p>
    <w:p w:rsidR="0028099E" w:rsidRPr="00850108" w:rsidRDefault="00301B2B">
      <w:pPr>
        <w:autoSpaceDE w:val="0"/>
        <w:spacing w:after="0" w:line="240" w:lineRule="auto"/>
        <w:ind w:firstLine="709"/>
        <w:jc w:val="both"/>
        <w:rPr>
          <w:rFonts w:ascii="Times New Roman" w:eastAsia="Times New Roman" w:hAnsi="Times New Roman"/>
          <w:color w:val="000000"/>
          <w:sz w:val="28"/>
          <w:szCs w:val="28"/>
        </w:rPr>
      </w:pPr>
      <w:r w:rsidRPr="00850108">
        <w:rPr>
          <w:rFonts w:ascii="Times New Roman" w:eastAsia="Times New Roman" w:hAnsi="Times New Roman"/>
          <w:color w:val="000000"/>
          <w:sz w:val="28"/>
          <w:szCs w:val="28"/>
        </w:rPr>
        <w:t xml:space="preserve">2.3.1. </w:t>
      </w:r>
      <w:r w:rsidR="00440E2C" w:rsidRPr="00850108">
        <w:rPr>
          <w:rFonts w:ascii="Times New Roman" w:eastAsia="Times New Roman" w:hAnsi="Times New Roman"/>
          <w:color w:val="000000"/>
          <w:sz w:val="28"/>
          <w:szCs w:val="28"/>
        </w:rPr>
        <w:t>Результатом предоставления муниципальной услуги является предоставление справки об отсутствии (наличии) задолженности, расчет задолженности.</w:t>
      </w:r>
    </w:p>
    <w:p w:rsidR="00982FF8" w:rsidRPr="00850108" w:rsidRDefault="00982FF8" w:rsidP="00982FF8">
      <w:pPr>
        <w:autoSpaceDE w:val="0"/>
        <w:autoSpaceDN w:val="0"/>
        <w:adjustRightInd w:val="0"/>
        <w:spacing w:after="0" w:line="240" w:lineRule="auto"/>
        <w:ind w:firstLine="708"/>
        <w:jc w:val="both"/>
        <w:rPr>
          <w:rFonts w:ascii="Times New Roman" w:hAnsi="Times New Roman"/>
          <w:sz w:val="28"/>
          <w:szCs w:val="28"/>
        </w:rPr>
      </w:pPr>
      <w:r w:rsidRPr="00850108">
        <w:rPr>
          <w:rFonts w:ascii="Times New Roman" w:hAnsi="Times New Roman"/>
          <w:sz w:val="28"/>
          <w:szCs w:val="28"/>
        </w:rPr>
        <w:t>Процедура предоставления услуги завершается путем получения заявителем:</w:t>
      </w:r>
    </w:p>
    <w:p w:rsidR="00982FF8" w:rsidRPr="00850108" w:rsidRDefault="00982FF8" w:rsidP="00982FF8">
      <w:pPr>
        <w:tabs>
          <w:tab w:val="right" w:pos="10206"/>
        </w:tabs>
        <w:autoSpaceDE w:val="0"/>
        <w:spacing w:after="0" w:line="240" w:lineRule="auto"/>
        <w:ind w:firstLine="709"/>
        <w:jc w:val="both"/>
        <w:rPr>
          <w:rFonts w:ascii="Times New Roman" w:hAnsi="Times New Roman"/>
          <w:sz w:val="28"/>
          <w:szCs w:val="28"/>
        </w:rPr>
      </w:pPr>
      <w:r w:rsidRPr="00850108">
        <w:rPr>
          <w:rFonts w:ascii="Times New Roman" w:hAnsi="Times New Roman"/>
          <w:color w:val="000000"/>
          <w:sz w:val="28"/>
          <w:szCs w:val="28"/>
        </w:rPr>
        <w:t>- справки об отсутствии (наличии) задолженности, расчет задолженности</w:t>
      </w:r>
      <w:r w:rsidRPr="00850108">
        <w:rPr>
          <w:rFonts w:ascii="Times New Roman" w:hAnsi="Times New Roman"/>
          <w:sz w:val="28"/>
          <w:szCs w:val="28"/>
        </w:rPr>
        <w:t>;</w:t>
      </w:r>
    </w:p>
    <w:p w:rsidR="00982FF8" w:rsidRPr="00850108" w:rsidRDefault="00982FF8" w:rsidP="00982FF8">
      <w:pPr>
        <w:spacing w:after="0" w:line="240" w:lineRule="auto"/>
        <w:ind w:firstLine="709"/>
        <w:jc w:val="both"/>
        <w:rPr>
          <w:rFonts w:ascii="Times New Roman" w:hAnsi="Times New Roman"/>
          <w:sz w:val="28"/>
          <w:szCs w:val="28"/>
        </w:rPr>
      </w:pPr>
      <w:r w:rsidRPr="00850108">
        <w:rPr>
          <w:rFonts w:ascii="Times New Roman" w:hAnsi="Times New Roman"/>
          <w:sz w:val="28"/>
          <w:szCs w:val="28"/>
        </w:rPr>
        <w:t xml:space="preserve">- уведомления об </w:t>
      </w:r>
      <w:r w:rsidRPr="00850108">
        <w:rPr>
          <w:rStyle w:val="aff"/>
          <w:rFonts w:ascii="Times New Roman" w:hAnsi="Times New Roman"/>
          <w:sz w:val="28"/>
          <w:szCs w:val="28"/>
        </w:rPr>
        <w:t xml:space="preserve"> </w:t>
      </w:r>
      <w:r w:rsidRPr="00850108">
        <w:rPr>
          <w:rStyle w:val="aff"/>
          <w:rFonts w:ascii="Times New Roman" w:hAnsi="Times New Roman"/>
          <w:b w:val="0"/>
          <w:sz w:val="28"/>
          <w:szCs w:val="28"/>
        </w:rPr>
        <w:t>отказе в предоставлении</w:t>
      </w:r>
      <w:r w:rsidRPr="00850108">
        <w:rPr>
          <w:rFonts w:ascii="Times New Roman" w:hAnsi="Times New Roman"/>
          <w:sz w:val="28"/>
          <w:szCs w:val="28"/>
        </w:rPr>
        <w:t xml:space="preserve"> справки об отсутствии (наличии) задолженности по арендной плате.</w:t>
      </w:r>
    </w:p>
    <w:p w:rsidR="00982FF8" w:rsidRPr="00850108" w:rsidRDefault="00A15DFC" w:rsidP="00810A57">
      <w:pPr>
        <w:widowControl w:val="0"/>
        <w:autoSpaceDE w:val="0"/>
        <w:autoSpaceDN w:val="0"/>
        <w:adjustRightInd w:val="0"/>
        <w:spacing w:after="0" w:line="240" w:lineRule="auto"/>
        <w:ind w:firstLine="709"/>
        <w:jc w:val="both"/>
        <w:rPr>
          <w:rFonts w:ascii="Times New Roman" w:hAnsi="Times New Roman"/>
          <w:bCs/>
          <w:color w:val="000000"/>
          <w:sz w:val="28"/>
          <w:szCs w:val="28"/>
        </w:rPr>
      </w:pPr>
      <w:r w:rsidRPr="00850108">
        <w:rPr>
          <w:rFonts w:ascii="Times New Roman" w:hAnsi="Times New Roman"/>
          <w:bCs/>
          <w:color w:val="000000"/>
          <w:sz w:val="28"/>
          <w:szCs w:val="28"/>
        </w:rPr>
        <w:t xml:space="preserve">2.3.2. </w:t>
      </w:r>
      <w:r w:rsidR="00982FF8" w:rsidRPr="00850108">
        <w:rPr>
          <w:rFonts w:ascii="Times New Roman" w:hAnsi="Times New Roman"/>
          <w:bCs/>
          <w:color w:val="000000"/>
          <w:sz w:val="28"/>
          <w:szCs w:val="28"/>
        </w:rPr>
        <w:t>Заявителю в качестве результата предоставления услуги обеспечивается по его выбору возможность получения:</w:t>
      </w:r>
    </w:p>
    <w:p w:rsidR="00982FF8" w:rsidRPr="00850108" w:rsidRDefault="00982FF8" w:rsidP="00810A57">
      <w:pPr>
        <w:widowControl w:val="0"/>
        <w:autoSpaceDE w:val="0"/>
        <w:autoSpaceDN w:val="0"/>
        <w:adjustRightInd w:val="0"/>
        <w:spacing w:after="0" w:line="240" w:lineRule="auto"/>
        <w:ind w:firstLine="709"/>
        <w:jc w:val="both"/>
        <w:rPr>
          <w:rFonts w:ascii="Times New Roman" w:hAnsi="Times New Roman"/>
          <w:bCs/>
          <w:color w:val="000000"/>
          <w:sz w:val="28"/>
          <w:szCs w:val="28"/>
        </w:rPr>
      </w:pPr>
      <w:r w:rsidRPr="00850108">
        <w:rPr>
          <w:rFonts w:ascii="Times New Roman" w:hAnsi="Times New Roman"/>
          <w:bCs/>
          <w:color w:val="000000"/>
          <w:sz w:val="28"/>
          <w:szCs w:val="28"/>
        </w:rPr>
        <w:t>- документа на бумажном носителе;</w:t>
      </w:r>
    </w:p>
    <w:p w:rsidR="00982FF8" w:rsidRPr="00850108" w:rsidRDefault="00982FF8" w:rsidP="00810A57">
      <w:pPr>
        <w:autoSpaceDE w:val="0"/>
        <w:autoSpaceDN w:val="0"/>
        <w:adjustRightInd w:val="0"/>
        <w:spacing w:after="0" w:line="240" w:lineRule="auto"/>
        <w:ind w:firstLine="709"/>
        <w:jc w:val="both"/>
        <w:rPr>
          <w:rFonts w:ascii="Times New Roman" w:hAnsi="Times New Roman"/>
          <w:bCs/>
          <w:color w:val="000000"/>
          <w:sz w:val="28"/>
          <w:szCs w:val="28"/>
        </w:rPr>
      </w:pPr>
      <w:r w:rsidRPr="00850108">
        <w:rPr>
          <w:rFonts w:ascii="Times New Roman" w:hAnsi="Times New Roman"/>
          <w:bCs/>
          <w:color w:val="000000"/>
          <w:sz w:val="28"/>
          <w:szCs w:val="28"/>
        </w:rPr>
        <w:t xml:space="preserve">- электронного документа, подписанного уполномоченным должностным лицом Администрации </w:t>
      </w:r>
      <w:r w:rsidR="000724AA">
        <w:rPr>
          <w:rFonts w:ascii="Times New Roman" w:hAnsi="Times New Roman"/>
          <w:bCs/>
          <w:color w:val="000000"/>
          <w:sz w:val="28"/>
          <w:szCs w:val="28"/>
        </w:rPr>
        <w:t>Большекрепинского</w:t>
      </w:r>
      <w:r w:rsidRPr="00850108">
        <w:rPr>
          <w:rFonts w:ascii="Times New Roman" w:hAnsi="Times New Roman"/>
          <w:bCs/>
          <w:color w:val="000000"/>
          <w:sz w:val="28"/>
          <w:szCs w:val="28"/>
        </w:rPr>
        <w:t xml:space="preserve"> сельского поселения с использованием усиленной квалифицированной электронной подписи;</w:t>
      </w:r>
    </w:p>
    <w:p w:rsidR="00E1210E" w:rsidRPr="00850108" w:rsidRDefault="00E1210E" w:rsidP="00810A57">
      <w:pPr>
        <w:autoSpaceDE w:val="0"/>
        <w:autoSpaceDN w:val="0"/>
        <w:adjustRightInd w:val="0"/>
        <w:spacing w:after="0" w:line="240" w:lineRule="auto"/>
        <w:ind w:firstLine="709"/>
        <w:jc w:val="both"/>
        <w:rPr>
          <w:rFonts w:ascii="Times New Roman" w:hAnsi="Times New Roman"/>
          <w:bCs/>
          <w:color w:val="000000"/>
          <w:sz w:val="28"/>
          <w:szCs w:val="28"/>
        </w:rPr>
      </w:pPr>
      <w:r w:rsidRPr="00850108">
        <w:rPr>
          <w:rFonts w:ascii="Times New Roman" w:hAnsi="Times New Roman"/>
          <w:bCs/>
          <w:color w:val="000000"/>
          <w:sz w:val="28"/>
          <w:szCs w:val="28"/>
        </w:rPr>
        <w:t>- документа на бумажном носителе, подтверждающего содержание электронного документа,  направленного Администрацией</w:t>
      </w:r>
      <w:r w:rsidR="00771B93" w:rsidRPr="00850108">
        <w:rPr>
          <w:rFonts w:ascii="Times New Roman" w:hAnsi="Times New Roman"/>
          <w:bCs/>
          <w:color w:val="000000"/>
          <w:sz w:val="28"/>
          <w:szCs w:val="28"/>
        </w:rPr>
        <w:t>,</w:t>
      </w:r>
      <w:r w:rsidRPr="00850108">
        <w:rPr>
          <w:rFonts w:ascii="Times New Roman" w:hAnsi="Times New Roman"/>
          <w:bCs/>
          <w:color w:val="000000"/>
          <w:sz w:val="28"/>
          <w:szCs w:val="28"/>
        </w:rPr>
        <w:t xml:space="preserve"> в МФЦ;</w:t>
      </w:r>
    </w:p>
    <w:p w:rsidR="00E1210E" w:rsidRDefault="00E1210E" w:rsidP="00810A57">
      <w:pPr>
        <w:autoSpaceDE w:val="0"/>
        <w:autoSpaceDN w:val="0"/>
        <w:adjustRightInd w:val="0"/>
        <w:spacing w:after="0" w:line="240" w:lineRule="auto"/>
        <w:ind w:firstLine="709"/>
        <w:jc w:val="both"/>
        <w:rPr>
          <w:rFonts w:ascii="Times New Roman" w:hAnsi="Times New Roman"/>
          <w:bCs/>
          <w:color w:val="000000"/>
          <w:sz w:val="28"/>
          <w:szCs w:val="28"/>
        </w:rPr>
      </w:pPr>
      <w:r w:rsidRPr="00850108">
        <w:rPr>
          <w:rFonts w:ascii="Times New Roman" w:hAnsi="Times New Roman"/>
          <w:bCs/>
          <w:color w:val="000000"/>
          <w:sz w:val="28"/>
          <w:szCs w:val="28"/>
        </w:rPr>
        <w:t>- документа, переведенного в электронный вид с помощью средств сканирования (электронный образ документа).</w:t>
      </w:r>
    </w:p>
    <w:p w:rsidR="0028099E" w:rsidRPr="00925FC3" w:rsidRDefault="00440E2C">
      <w:pPr>
        <w:tabs>
          <w:tab w:val="right" w:pos="10206"/>
        </w:tabs>
        <w:autoSpaceDE w:val="0"/>
        <w:spacing w:after="0" w:line="240" w:lineRule="auto"/>
        <w:ind w:firstLine="709"/>
        <w:jc w:val="both"/>
        <w:rPr>
          <w:rFonts w:ascii="Times New Roman" w:eastAsia="Times New Roman" w:hAnsi="Times New Roman"/>
          <w:color w:val="000000"/>
          <w:sz w:val="28"/>
          <w:szCs w:val="28"/>
        </w:rPr>
      </w:pPr>
      <w:r w:rsidRPr="00925FC3">
        <w:rPr>
          <w:rFonts w:ascii="Times New Roman" w:eastAsia="Times New Roman" w:hAnsi="Times New Roman"/>
          <w:b/>
          <w:bCs/>
          <w:i/>
          <w:sz w:val="28"/>
          <w:szCs w:val="28"/>
        </w:rPr>
        <w:t>2.4.</w:t>
      </w:r>
      <w:r w:rsidRPr="00925FC3">
        <w:rPr>
          <w:rFonts w:ascii="Times New Roman" w:eastAsia="Times New Roman" w:hAnsi="Times New Roman"/>
          <w:bCs/>
          <w:sz w:val="28"/>
          <w:szCs w:val="28"/>
        </w:rPr>
        <w:t xml:space="preserve"> </w:t>
      </w:r>
      <w:r w:rsidRPr="00925FC3">
        <w:rPr>
          <w:rFonts w:ascii="Times New Roman" w:eastAsia="Times New Roman" w:hAnsi="Times New Roman"/>
          <w:i/>
          <w:sz w:val="28"/>
          <w:szCs w:val="28"/>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w:t>
      </w:r>
      <w:r w:rsidR="00135A7D" w:rsidRPr="00925FC3">
        <w:rPr>
          <w:rFonts w:ascii="Times New Roman" w:eastAsia="Times New Roman" w:hAnsi="Times New Roman"/>
          <w:i/>
          <w:sz w:val="28"/>
          <w:szCs w:val="28"/>
        </w:rPr>
        <w:t>и, срок приостановления предоставления муниципальной услуги</w:t>
      </w:r>
      <w:r w:rsidR="00AA1221" w:rsidRPr="00925FC3">
        <w:rPr>
          <w:rFonts w:ascii="Times New Roman" w:eastAsia="Times New Roman" w:hAnsi="Times New Roman"/>
          <w:i/>
          <w:sz w:val="28"/>
          <w:szCs w:val="28"/>
        </w:rPr>
        <w:t xml:space="preserve"> в случае, если возможность приостановления предусмотрена законодательством Российской Федерации, в том числе нормативными правовыми актами Ростовской области, срок выдачи (направления) документов, являющихся результатом предоставления муниципальной услуги.      </w:t>
      </w:r>
      <w:r w:rsidR="00135A7D" w:rsidRPr="00925FC3">
        <w:rPr>
          <w:rFonts w:ascii="Times New Roman" w:eastAsia="Times New Roman" w:hAnsi="Times New Roman"/>
          <w:i/>
          <w:sz w:val="28"/>
          <w:szCs w:val="28"/>
        </w:rPr>
        <w:t xml:space="preserve">  </w:t>
      </w:r>
    </w:p>
    <w:p w:rsidR="0028099E" w:rsidRPr="00925FC3" w:rsidRDefault="00AC2D1E">
      <w:pPr>
        <w:autoSpaceDE w:val="0"/>
        <w:spacing w:after="0" w:line="240" w:lineRule="auto"/>
        <w:ind w:firstLine="709"/>
        <w:jc w:val="both"/>
        <w:rPr>
          <w:rFonts w:ascii="Times New Roman" w:eastAsia="Times New Roman" w:hAnsi="Times New Roman"/>
          <w:color w:val="000000"/>
          <w:sz w:val="28"/>
          <w:szCs w:val="28"/>
        </w:rPr>
      </w:pPr>
      <w:r w:rsidRPr="00925FC3">
        <w:rPr>
          <w:rFonts w:ascii="Times New Roman" w:eastAsia="Times New Roman" w:hAnsi="Times New Roman"/>
          <w:color w:val="000000"/>
          <w:sz w:val="28"/>
          <w:szCs w:val="28"/>
        </w:rPr>
        <w:t xml:space="preserve">2.4.1. </w:t>
      </w:r>
      <w:r w:rsidR="00440E2C" w:rsidRPr="00925FC3">
        <w:rPr>
          <w:rFonts w:ascii="Times New Roman" w:eastAsia="Times New Roman" w:hAnsi="Times New Roman"/>
          <w:color w:val="000000"/>
          <w:sz w:val="28"/>
          <w:szCs w:val="28"/>
        </w:rPr>
        <w:t xml:space="preserve">Срок предоставления муниципальной услуги </w:t>
      </w:r>
      <w:r w:rsidRPr="00925FC3">
        <w:rPr>
          <w:rFonts w:ascii="Times New Roman" w:eastAsia="Times New Roman" w:hAnsi="Times New Roman"/>
          <w:color w:val="000000"/>
          <w:sz w:val="28"/>
          <w:szCs w:val="28"/>
        </w:rPr>
        <w:t xml:space="preserve">не должен превышать                    </w:t>
      </w:r>
      <w:r w:rsidR="00440E2C" w:rsidRPr="00925FC3">
        <w:rPr>
          <w:rFonts w:ascii="Times New Roman" w:eastAsia="Times New Roman" w:hAnsi="Times New Roman"/>
          <w:color w:val="000000"/>
          <w:sz w:val="28"/>
          <w:szCs w:val="28"/>
        </w:rPr>
        <w:t>5 рабочих дней со дня регистрации заявления</w:t>
      </w:r>
      <w:r w:rsidRPr="00925FC3">
        <w:rPr>
          <w:rFonts w:ascii="Times New Roman" w:eastAsia="Times New Roman" w:hAnsi="Times New Roman"/>
          <w:color w:val="000000"/>
          <w:sz w:val="28"/>
          <w:szCs w:val="28"/>
        </w:rPr>
        <w:t xml:space="preserve"> в Администрации до выдачи (направления) результата предоставления муниципальной услуги заявителю</w:t>
      </w:r>
      <w:r w:rsidR="00440E2C" w:rsidRPr="00925FC3">
        <w:rPr>
          <w:rFonts w:ascii="Times New Roman" w:eastAsia="Times New Roman" w:hAnsi="Times New Roman"/>
          <w:color w:val="000000"/>
          <w:sz w:val="28"/>
          <w:szCs w:val="28"/>
        </w:rPr>
        <w:t>.</w:t>
      </w:r>
    </w:p>
    <w:p w:rsidR="00810A57" w:rsidRPr="00925FC3" w:rsidRDefault="00AC2D1E" w:rsidP="004E732B">
      <w:pPr>
        <w:widowControl w:val="0"/>
        <w:autoSpaceDE w:val="0"/>
        <w:autoSpaceDN w:val="0"/>
        <w:adjustRightInd w:val="0"/>
        <w:spacing w:after="0" w:line="240" w:lineRule="auto"/>
        <w:ind w:firstLine="709"/>
        <w:jc w:val="both"/>
        <w:rPr>
          <w:rFonts w:ascii="Times New Roman" w:hAnsi="Times New Roman"/>
          <w:bCs/>
          <w:color w:val="000000" w:themeColor="text1"/>
          <w:sz w:val="28"/>
          <w:szCs w:val="28"/>
        </w:rPr>
      </w:pPr>
      <w:r w:rsidRPr="00925FC3">
        <w:rPr>
          <w:rFonts w:ascii="Times New Roman" w:hAnsi="Times New Roman"/>
          <w:bCs/>
          <w:color w:val="000000" w:themeColor="text1"/>
          <w:sz w:val="28"/>
          <w:szCs w:val="28"/>
        </w:rPr>
        <w:t xml:space="preserve">2.4.2. </w:t>
      </w:r>
      <w:r w:rsidR="00810A57" w:rsidRPr="00925FC3">
        <w:rPr>
          <w:rFonts w:ascii="Times New Roman" w:hAnsi="Times New Roman"/>
          <w:bCs/>
          <w:color w:val="000000" w:themeColor="text1"/>
          <w:sz w:val="28"/>
          <w:szCs w:val="28"/>
        </w:rPr>
        <w:t>Срок предоставления услуги в электронном виде начинается с момента приема и регистрации Администрацией электронных документов, необходимых для предоставления услуги.</w:t>
      </w:r>
    </w:p>
    <w:p w:rsidR="00AC2D1E" w:rsidRPr="00925FC3" w:rsidRDefault="00AC2D1E" w:rsidP="004E732B">
      <w:pPr>
        <w:widowControl w:val="0"/>
        <w:autoSpaceDE w:val="0"/>
        <w:autoSpaceDN w:val="0"/>
        <w:adjustRightInd w:val="0"/>
        <w:spacing w:after="0" w:line="240" w:lineRule="auto"/>
        <w:ind w:firstLine="709"/>
        <w:jc w:val="both"/>
        <w:rPr>
          <w:rFonts w:ascii="Times New Roman" w:hAnsi="Times New Roman"/>
          <w:bCs/>
          <w:color w:val="000000" w:themeColor="text1"/>
          <w:sz w:val="28"/>
          <w:szCs w:val="28"/>
        </w:rPr>
      </w:pPr>
      <w:r w:rsidRPr="00925FC3">
        <w:rPr>
          <w:rFonts w:ascii="Times New Roman" w:hAnsi="Times New Roman"/>
          <w:bCs/>
          <w:color w:val="000000" w:themeColor="text1"/>
          <w:sz w:val="28"/>
          <w:szCs w:val="28"/>
        </w:rPr>
        <w:t xml:space="preserve">2.4.3. В случае обращения заявителя в МФЦ срок предоставления муниципальной услуги исчисляется с момента поступления документов в Администрацию. </w:t>
      </w:r>
    </w:p>
    <w:p w:rsidR="00AA1221" w:rsidRPr="00925FC3" w:rsidRDefault="00AC2D1E" w:rsidP="00AA1221">
      <w:pPr>
        <w:spacing w:after="0" w:line="240" w:lineRule="auto"/>
        <w:ind w:firstLine="709"/>
        <w:jc w:val="both"/>
        <w:rPr>
          <w:rFonts w:ascii="Times New Roman" w:hAnsi="Times New Roman"/>
          <w:sz w:val="28"/>
          <w:szCs w:val="28"/>
        </w:rPr>
      </w:pPr>
      <w:r w:rsidRPr="00925FC3">
        <w:rPr>
          <w:rFonts w:ascii="Times New Roman" w:hAnsi="Times New Roman"/>
          <w:sz w:val="28"/>
          <w:szCs w:val="28"/>
        </w:rPr>
        <w:t xml:space="preserve">2.4.4. </w:t>
      </w:r>
      <w:r w:rsidR="00AA1221" w:rsidRPr="00925FC3">
        <w:rPr>
          <w:rFonts w:ascii="Times New Roman" w:hAnsi="Times New Roman"/>
          <w:sz w:val="28"/>
          <w:szCs w:val="28"/>
        </w:rPr>
        <w:t>Приостановления в предоставлении муниципальной услуги не предусматриваются.</w:t>
      </w:r>
    </w:p>
    <w:p w:rsidR="00C51C88" w:rsidRPr="00925FC3" w:rsidRDefault="00440E2C">
      <w:pPr>
        <w:autoSpaceDE w:val="0"/>
        <w:spacing w:after="0" w:line="240" w:lineRule="auto"/>
        <w:ind w:firstLine="709"/>
        <w:jc w:val="both"/>
        <w:rPr>
          <w:rFonts w:ascii="Times New Roman" w:eastAsia="Times New Roman" w:hAnsi="Times New Roman"/>
          <w:i/>
          <w:sz w:val="28"/>
          <w:szCs w:val="28"/>
        </w:rPr>
      </w:pPr>
      <w:r w:rsidRPr="00925FC3">
        <w:rPr>
          <w:rFonts w:ascii="Times New Roman" w:eastAsia="Times New Roman" w:hAnsi="Times New Roman"/>
          <w:b/>
          <w:i/>
          <w:sz w:val="28"/>
          <w:szCs w:val="28"/>
        </w:rPr>
        <w:t>2.5.</w:t>
      </w:r>
      <w:r w:rsidRPr="00925FC3">
        <w:rPr>
          <w:rFonts w:ascii="Times New Roman" w:eastAsia="Times New Roman" w:hAnsi="Times New Roman"/>
          <w:i/>
          <w:sz w:val="28"/>
          <w:szCs w:val="28"/>
        </w:rPr>
        <w:t xml:space="preserve"> </w:t>
      </w:r>
      <w:r w:rsidR="00C51C88" w:rsidRPr="00925FC3">
        <w:rPr>
          <w:rFonts w:ascii="Times New Roman" w:eastAsia="Times New Roman" w:hAnsi="Times New Roman"/>
          <w:i/>
          <w:sz w:val="28"/>
          <w:szCs w:val="28"/>
        </w:rPr>
        <w:t xml:space="preserve">Нормативные правовые акты, регулирующие предоставление муниципальной услуги. </w:t>
      </w:r>
    </w:p>
    <w:p w:rsidR="0028099E" w:rsidRPr="00925FC3" w:rsidRDefault="00440E2C" w:rsidP="002517E3">
      <w:pPr>
        <w:autoSpaceDE w:val="0"/>
        <w:spacing w:after="0" w:line="240" w:lineRule="auto"/>
        <w:ind w:firstLine="709"/>
        <w:jc w:val="both"/>
        <w:rPr>
          <w:rFonts w:ascii="Times New Roman" w:eastAsia="Times New Roman" w:hAnsi="Times New Roman"/>
          <w:sz w:val="28"/>
          <w:szCs w:val="28"/>
        </w:rPr>
      </w:pPr>
      <w:r w:rsidRPr="00925FC3">
        <w:rPr>
          <w:rFonts w:ascii="Times New Roman" w:hAnsi="Times New Roman"/>
          <w:sz w:val="28"/>
          <w:szCs w:val="28"/>
        </w:rPr>
        <w:t>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r w:rsidR="00C51C88" w:rsidRPr="00925FC3">
        <w:rPr>
          <w:rFonts w:ascii="Times New Roman" w:hAnsi="Times New Roman"/>
          <w:sz w:val="28"/>
          <w:szCs w:val="28"/>
        </w:rPr>
        <w:t>, в обязательном порядке размещаются на официальном сайте</w:t>
      </w:r>
      <w:r w:rsidR="00AC2D1E" w:rsidRPr="00925FC3">
        <w:rPr>
          <w:rFonts w:ascii="Times New Roman" w:hAnsi="Times New Roman"/>
          <w:sz w:val="28"/>
          <w:szCs w:val="28"/>
        </w:rPr>
        <w:t xml:space="preserve"> Администрации</w:t>
      </w:r>
      <w:r w:rsidR="00C51C88" w:rsidRPr="00925FC3">
        <w:rPr>
          <w:rFonts w:ascii="Times New Roman" w:hAnsi="Times New Roman"/>
          <w:sz w:val="28"/>
          <w:szCs w:val="28"/>
        </w:rPr>
        <w:t xml:space="preserve"> и на Едином портале.</w:t>
      </w:r>
      <w:r w:rsidRPr="00925FC3">
        <w:rPr>
          <w:rFonts w:ascii="Times New Roman" w:eastAsia="Times New Roman" w:hAnsi="Times New Roman"/>
          <w:b/>
          <w:sz w:val="28"/>
          <w:szCs w:val="28"/>
        </w:rPr>
        <w:t xml:space="preserve"> </w:t>
      </w:r>
    </w:p>
    <w:p w:rsidR="00B63F9F" w:rsidRPr="00C74AC2" w:rsidRDefault="00C8787C" w:rsidP="002517E3">
      <w:pPr>
        <w:pStyle w:val="msonormalcxspmiddle"/>
        <w:spacing w:before="0" w:beforeAutospacing="0" w:after="0" w:afterAutospacing="0"/>
        <w:ind w:firstLine="851"/>
        <w:contextualSpacing/>
        <w:jc w:val="both"/>
        <w:rPr>
          <w:i/>
          <w:sz w:val="28"/>
          <w:szCs w:val="28"/>
        </w:rPr>
      </w:pPr>
      <w:r w:rsidRPr="00C74AC2">
        <w:rPr>
          <w:b/>
          <w:i/>
          <w:sz w:val="28"/>
          <w:szCs w:val="28"/>
        </w:rPr>
        <w:t>2.6.</w:t>
      </w:r>
      <w:r w:rsidRPr="00C74AC2">
        <w:rPr>
          <w:i/>
          <w:sz w:val="28"/>
          <w:szCs w:val="28"/>
        </w:rPr>
        <w:t xml:space="preserve">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r w:rsidR="00C51C88" w:rsidRPr="00C74AC2">
        <w:rPr>
          <w:i/>
          <w:sz w:val="28"/>
          <w:szCs w:val="28"/>
        </w:rPr>
        <w:t xml:space="preserve"> и способы подачи</w:t>
      </w:r>
      <w:r w:rsidRPr="00C74AC2">
        <w:rPr>
          <w:i/>
          <w:sz w:val="28"/>
          <w:szCs w:val="28"/>
        </w:rPr>
        <w:t>.</w:t>
      </w:r>
    </w:p>
    <w:p w:rsidR="00780EE5" w:rsidRPr="00C74AC2" w:rsidRDefault="00780EE5" w:rsidP="002517E3">
      <w:pPr>
        <w:widowControl w:val="0"/>
        <w:spacing w:after="0" w:line="240" w:lineRule="auto"/>
        <w:ind w:firstLine="709"/>
        <w:jc w:val="both"/>
        <w:rPr>
          <w:rFonts w:ascii="Times New Roman" w:hAnsi="Times New Roman"/>
          <w:iCs/>
          <w:sz w:val="28"/>
          <w:szCs w:val="28"/>
        </w:rPr>
      </w:pPr>
      <w:r w:rsidRPr="00C74AC2">
        <w:rPr>
          <w:rFonts w:ascii="Times New Roman" w:hAnsi="Times New Roman"/>
          <w:sz w:val="28"/>
          <w:szCs w:val="28"/>
        </w:rPr>
        <w:t xml:space="preserve">2.6.1. </w:t>
      </w:r>
      <w:r w:rsidRPr="00C74AC2">
        <w:rPr>
          <w:rFonts w:ascii="Times New Roman" w:hAnsi="Times New Roman"/>
          <w:iCs/>
          <w:sz w:val="28"/>
          <w:szCs w:val="28"/>
        </w:rPr>
        <w:t xml:space="preserve">Заявление (запрос)  и необходимые документы могут быть представлены в </w:t>
      </w:r>
      <w:r w:rsidRPr="00C74AC2">
        <w:rPr>
          <w:rFonts w:ascii="Times New Roman" w:hAnsi="Times New Roman"/>
          <w:bCs/>
          <w:color w:val="000000"/>
          <w:sz w:val="28"/>
          <w:szCs w:val="28"/>
        </w:rPr>
        <w:t xml:space="preserve">Администрацию поселения </w:t>
      </w:r>
      <w:r w:rsidRPr="00C74AC2">
        <w:rPr>
          <w:rFonts w:ascii="Times New Roman" w:hAnsi="Times New Roman"/>
          <w:iCs/>
          <w:sz w:val="28"/>
          <w:szCs w:val="28"/>
        </w:rPr>
        <w:t>следующими способами:</w:t>
      </w:r>
    </w:p>
    <w:p w:rsidR="00780EE5" w:rsidRPr="00C74AC2" w:rsidRDefault="00780EE5" w:rsidP="002517E3">
      <w:pPr>
        <w:spacing w:after="0" w:line="240" w:lineRule="auto"/>
        <w:ind w:firstLine="540"/>
        <w:jc w:val="both"/>
        <w:rPr>
          <w:rFonts w:ascii="Times New Roman" w:hAnsi="Times New Roman"/>
          <w:iCs/>
          <w:sz w:val="28"/>
          <w:szCs w:val="28"/>
        </w:rPr>
      </w:pPr>
      <w:r w:rsidRPr="00C74AC2">
        <w:rPr>
          <w:rFonts w:ascii="Times New Roman" w:hAnsi="Times New Roman"/>
          <w:iCs/>
          <w:sz w:val="28"/>
          <w:szCs w:val="28"/>
        </w:rPr>
        <w:t xml:space="preserve">- посредством обращения в </w:t>
      </w:r>
      <w:r w:rsidRPr="00C74AC2">
        <w:rPr>
          <w:rFonts w:ascii="Times New Roman" w:hAnsi="Times New Roman"/>
          <w:bCs/>
          <w:color w:val="000000"/>
          <w:sz w:val="28"/>
          <w:szCs w:val="28"/>
        </w:rPr>
        <w:t>Администрацию поселения</w:t>
      </w:r>
      <w:r w:rsidRPr="00C74AC2">
        <w:rPr>
          <w:rFonts w:ascii="Times New Roman" w:hAnsi="Times New Roman"/>
          <w:iCs/>
          <w:sz w:val="28"/>
          <w:szCs w:val="28"/>
        </w:rPr>
        <w:t>;</w:t>
      </w:r>
    </w:p>
    <w:p w:rsidR="00780EE5" w:rsidRPr="00C74AC2" w:rsidRDefault="00780EE5" w:rsidP="002517E3">
      <w:pPr>
        <w:spacing w:after="0" w:line="240" w:lineRule="auto"/>
        <w:ind w:firstLine="540"/>
        <w:jc w:val="both"/>
        <w:rPr>
          <w:rFonts w:ascii="Times New Roman" w:hAnsi="Times New Roman"/>
          <w:iCs/>
          <w:sz w:val="28"/>
          <w:szCs w:val="28"/>
        </w:rPr>
      </w:pPr>
      <w:r w:rsidRPr="00C74AC2">
        <w:rPr>
          <w:rFonts w:ascii="Times New Roman" w:hAnsi="Times New Roman"/>
          <w:iCs/>
          <w:sz w:val="28"/>
          <w:szCs w:val="28"/>
        </w:rPr>
        <w:t>- в письменном виде (почтой);</w:t>
      </w:r>
    </w:p>
    <w:p w:rsidR="00780EE5" w:rsidRPr="00C74AC2" w:rsidRDefault="00780EE5" w:rsidP="002517E3">
      <w:pPr>
        <w:spacing w:after="0" w:line="240" w:lineRule="auto"/>
        <w:ind w:firstLine="540"/>
        <w:jc w:val="both"/>
        <w:rPr>
          <w:rFonts w:ascii="Times New Roman" w:hAnsi="Times New Roman"/>
          <w:iCs/>
          <w:sz w:val="28"/>
          <w:szCs w:val="28"/>
        </w:rPr>
      </w:pPr>
      <w:r w:rsidRPr="00C74AC2">
        <w:rPr>
          <w:rFonts w:ascii="Times New Roman" w:hAnsi="Times New Roman"/>
          <w:iCs/>
          <w:sz w:val="28"/>
          <w:szCs w:val="28"/>
        </w:rPr>
        <w:t>- через МФЦ;</w:t>
      </w:r>
    </w:p>
    <w:p w:rsidR="00780EE5" w:rsidRPr="00C74AC2" w:rsidRDefault="00780EE5" w:rsidP="002517E3">
      <w:pPr>
        <w:spacing w:after="0" w:line="240" w:lineRule="auto"/>
        <w:ind w:firstLine="540"/>
        <w:jc w:val="both"/>
        <w:rPr>
          <w:rFonts w:ascii="Times New Roman" w:hAnsi="Times New Roman"/>
          <w:iCs/>
          <w:sz w:val="28"/>
          <w:szCs w:val="28"/>
        </w:rPr>
      </w:pPr>
      <w:r w:rsidRPr="00C74AC2">
        <w:rPr>
          <w:rFonts w:ascii="Times New Roman" w:hAnsi="Times New Roman"/>
          <w:iCs/>
          <w:sz w:val="28"/>
          <w:szCs w:val="28"/>
        </w:rPr>
        <w:t xml:space="preserve">- посредством Единого портала. </w:t>
      </w:r>
    </w:p>
    <w:p w:rsidR="004E732B" w:rsidRPr="00C74AC2" w:rsidRDefault="00325468" w:rsidP="002517E3">
      <w:pPr>
        <w:pStyle w:val="msonormalcxspmiddle"/>
        <w:spacing w:before="0" w:beforeAutospacing="0" w:after="0" w:afterAutospacing="0"/>
        <w:ind w:firstLine="851"/>
        <w:contextualSpacing/>
        <w:jc w:val="both"/>
        <w:rPr>
          <w:sz w:val="28"/>
          <w:szCs w:val="28"/>
        </w:rPr>
      </w:pPr>
      <w:r w:rsidRPr="00C74AC2">
        <w:rPr>
          <w:sz w:val="28"/>
          <w:szCs w:val="28"/>
        </w:rPr>
        <w:t>2.6.</w:t>
      </w:r>
      <w:r w:rsidR="00780EE5" w:rsidRPr="00C74AC2">
        <w:rPr>
          <w:sz w:val="28"/>
          <w:szCs w:val="28"/>
        </w:rPr>
        <w:t>2</w:t>
      </w:r>
      <w:r w:rsidRPr="00C74AC2">
        <w:rPr>
          <w:sz w:val="28"/>
          <w:szCs w:val="28"/>
        </w:rPr>
        <w:t xml:space="preserve">. </w:t>
      </w:r>
      <w:r w:rsidR="00284AB9" w:rsidRPr="00C74AC2">
        <w:rPr>
          <w:sz w:val="28"/>
          <w:szCs w:val="28"/>
        </w:rPr>
        <w:t>Заявитель обращается с заявлением о выдаче справки об отсутствии (наличии) задолженности по арендной плате за земельный участок по форме согласно приложению № 1</w:t>
      </w:r>
      <w:r w:rsidR="00AA7C04" w:rsidRPr="00C74AC2">
        <w:rPr>
          <w:sz w:val="28"/>
          <w:szCs w:val="28"/>
        </w:rPr>
        <w:t xml:space="preserve"> </w:t>
      </w:r>
      <w:r w:rsidR="00284AB9" w:rsidRPr="00C74AC2">
        <w:rPr>
          <w:sz w:val="28"/>
          <w:szCs w:val="28"/>
        </w:rPr>
        <w:t>к настоящему Административному регламенту.</w:t>
      </w:r>
    </w:p>
    <w:p w:rsidR="00284AB9" w:rsidRPr="00C74AC2" w:rsidRDefault="00284AB9" w:rsidP="002517E3">
      <w:pPr>
        <w:pStyle w:val="msonormalcxspmiddle"/>
        <w:spacing w:before="0" w:beforeAutospacing="0" w:after="0" w:afterAutospacing="0"/>
        <w:ind w:firstLine="851"/>
        <w:contextualSpacing/>
        <w:jc w:val="both"/>
        <w:rPr>
          <w:sz w:val="28"/>
          <w:szCs w:val="28"/>
        </w:rPr>
      </w:pPr>
      <w:r w:rsidRPr="00C74AC2">
        <w:rPr>
          <w:sz w:val="28"/>
          <w:szCs w:val="28"/>
        </w:rPr>
        <w:t>К указанному заявлению прилагаются копии следующих документов                   с предъявлением их подлинников или только заверенные в установленном порядке копии следующих документов:</w:t>
      </w:r>
    </w:p>
    <w:p w:rsidR="00284AB9" w:rsidRPr="00C74AC2" w:rsidRDefault="00284AB9" w:rsidP="002517E3">
      <w:pPr>
        <w:pStyle w:val="a8"/>
        <w:ind w:right="-38" w:firstLine="720"/>
        <w:contextualSpacing/>
        <w:rPr>
          <w:sz w:val="28"/>
          <w:szCs w:val="28"/>
        </w:rPr>
      </w:pPr>
      <w:r w:rsidRPr="00C74AC2">
        <w:rPr>
          <w:sz w:val="28"/>
          <w:szCs w:val="28"/>
        </w:rPr>
        <w:t xml:space="preserve">1. Документа, удостоверяющего личность заявителя или представителя заявителя: </w:t>
      </w:r>
    </w:p>
    <w:p w:rsidR="00284AB9" w:rsidRPr="00C74AC2" w:rsidRDefault="00284AB9" w:rsidP="00284AB9">
      <w:pPr>
        <w:pStyle w:val="a8"/>
        <w:ind w:right="-38" w:firstLine="720"/>
        <w:contextualSpacing/>
        <w:rPr>
          <w:sz w:val="28"/>
          <w:szCs w:val="28"/>
        </w:rPr>
      </w:pPr>
      <w:r w:rsidRPr="00C74AC2">
        <w:rPr>
          <w:sz w:val="28"/>
          <w:szCs w:val="28"/>
        </w:rPr>
        <w:t>-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w:t>
      </w:r>
    </w:p>
    <w:p w:rsidR="00284AB9" w:rsidRPr="00C74AC2" w:rsidRDefault="00284AB9" w:rsidP="00284AB9">
      <w:pPr>
        <w:pStyle w:val="a8"/>
        <w:ind w:right="-38" w:firstLine="720"/>
        <w:contextualSpacing/>
        <w:rPr>
          <w:sz w:val="28"/>
          <w:szCs w:val="28"/>
        </w:rPr>
      </w:pPr>
      <w:r w:rsidRPr="00C74AC2">
        <w:rPr>
          <w:sz w:val="28"/>
          <w:szCs w:val="28"/>
        </w:rPr>
        <w:t>- временное удостоверение личности (для граждан Российской Федерации);</w:t>
      </w:r>
    </w:p>
    <w:p w:rsidR="00284AB9" w:rsidRPr="00C74AC2" w:rsidRDefault="00284AB9" w:rsidP="00284AB9">
      <w:pPr>
        <w:pStyle w:val="a8"/>
        <w:ind w:right="-38" w:firstLine="720"/>
        <w:contextualSpacing/>
        <w:rPr>
          <w:sz w:val="28"/>
          <w:szCs w:val="28"/>
        </w:rPr>
      </w:pPr>
      <w:r w:rsidRPr="00C74AC2">
        <w:rPr>
          <w:sz w:val="28"/>
          <w:szCs w:val="28"/>
        </w:rPr>
        <w:t>- паспорт гражданина иностранного государства, легализованный на территории Российской Федерации (для иностранных граждан);</w:t>
      </w:r>
    </w:p>
    <w:p w:rsidR="00284AB9" w:rsidRPr="00C74AC2" w:rsidRDefault="00284AB9" w:rsidP="00284AB9">
      <w:pPr>
        <w:pStyle w:val="a8"/>
        <w:ind w:right="-38" w:firstLine="720"/>
        <w:contextualSpacing/>
        <w:rPr>
          <w:sz w:val="28"/>
          <w:szCs w:val="28"/>
        </w:rPr>
      </w:pPr>
      <w:r w:rsidRPr="00C74AC2">
        <w:rPr>
          <w:sz w:val="28"/>
          <w:szCs w:val="28"/>
        </w:rPr>
        <w:t>-  разрешение на временное проживание (для лиц без гражданства);</w:t>
      </w:r>
    </w:p>
    <w:p w:rsidR="00284AB9" w:rsidRPr="00C74AC2" w:rsidRDefault="00284AB9" w:rsidP="00284AB9">
      <w:pPr>
        <w:pStyle w:val="a8"/>
        <w:ind w:right="-38" w:firstLine="720"/>
        <w:contextualSpacing/>
        <w:rPr>
          <w:sz w:val="28"/>
          <w:szCs w:val="28"/>
        </w:rPr>
      </w:pPr>
      <w:r w:rsidRPr="00C74AC2">
        <w:rPr>
          <w:sz w:val="28"/>
          <w:szCs w:val="28"/>
        </w:rPr>
        <w:t>- вид на жительство (для лиц без гражданства);</w:t>
      </w:r>
    </w:p>
    <w:p w:rsidR="00284AB9" w:rsidRPr="00C74AC2" w:rsidRDefault="00284AB9" w:rsidP="00284AB9">
      <w:pPr>
        <w:pStyle w:val="a8"/>
        <w:ind w:right="-38" w:firstLine="720"/>
        <w:contextualSpacing/>
        <w:rPr>
          <w:sz w:val="28"/>
          <w:szCs w:val="28"/>
        </w:rPr>
      </w:pPr>
      <w:r w:rsidRPr="00C74AC2">
        <w:rPr>
          <w:sz w:val="28"/>
          <w:szCs w:val="28"/>
        </w:rPr>
        <w:t>- удостоверение беженца в Российской Федерации (для беженцев);</w:t>
      </w:r>
    </w:p>
    <w:p w:rsidR="00284AB9" w:rsidRPr="00C74AC2" w:rsidRDefault="00284AB9" w:rsidP="00284AB9">
      <w:pPr>
        <w:pStyle w:val="a8"/>
        <w:ind w:right="-38" w:firstLine="720"/>
        <w:contextualSpacing/>
        <w:rPr>
          <w:sz w:val="28"/>
          <w:szCs w:val="28"/>
        </w:rPr>
      </w:pPr>
      <w:r w:rsidRPr="00C74AC2">
        <w:rPr>
          <w:sz w:val="28"/>
          <w:szCs w:val="28"/>
        </w:rPr>
        <w:t>- свидетельство о рассмотрении ходатайства о признании беженцем на территории Российской Федерации (для беженцев);</w:t>
      </w:r>
    </w:p>
    <w:p w:rsidR="00284AB9" w:rsidRPr="00C74AC2" w:rsidRDefault="00284AB9" w:rsidP="00284AB9">
      <w:pPr>
        <w:pStyle w:val="a8"/>
        <w:ind w:right="-38" w:firstLine="720"/>
        <w:contextualSpacing/>
        <w:rPr>
          <w:sz w:val="28"/>
          <w:szCs w:val="28"/>
        </w:rPr>
      </w:pPr>
      <w:r w:rsidRPr="00C74AC2">
        <w:rPr>
          <w:sz w:val="28"/>
          <w:szCs w:val="28"/>
        </w:rPr>
        <w:t>- свидетельство о предоставлении временного убежища на территории Российской Федерации</w:t>
      </w:r>
      <w:r w:rsidR="00E74F41" w:rsidRPr="00C74AC2">
        <w:rPr>
          <w:sz w:val="28"/>
          <w:szCs w:val="28"/>
        </w:rPr>
        <w:t>;</w:t>
      </w:r>
    </w:p>
    <w:p w:rsidR="00E74F41" w:rsidRPr="00C74AC2" w:rsidRDefault="00E74F41" w:rsidP="00284AB9">
      <w:pPr>
        <w:pStyle w:val="a8"/>
        <w:ind w:right="-38" w:firstLine="720"/>
        <w:contextualSpacing/>
        <w:rPr>
          <w:sz w:val="28"/>
          <w:szCs w:val="28"/>
        </w:rPr>
      </w:pPr>
      <w:r w:rsidRPr="00C74AC2">
        <w:rPr>
          <w:sz w:val="28"/>
          <w:szCs w:val="28"/>
        </w:rPr>
        <w:t>- свидетельство о рождении (для лиц, не достигших возраста 14 лет).</w:t>
      </w:r>
    </w:p>
    <w:p w:rsidR="00284AB9" w:rsidRPr="00C74AC2" w:rsidRDefault="00284AB9" w:rsidP="00284AB9">
      <w:pPr>
        <w:pStyle w:val="a8"/>
        <w:ind w:right="-38" w:firstLine="720"/>
        <w:contextualSpacing/>
        <w:rPr>
          <w:sz w:val="28"/>
          <w:szCs w:val="28"/>
        </w:rPr>
      </w:pPr>
      <w:r w:rsidRPr="00C74AC2">
        <w:rPr>
          <w:sz w:val="28"/>
          <w:szCs w:val="28"/>
        </w:rPr>
        <w:t xml:space="preserve">2. Документ, удостоверяющий права (полномочия) представителя физического или юридического лица, если с заявлением обращается представитель заявителя: </w:t>
      </w:r>
    </w:p>
    <w:p w:rsidR="00284AB9" w:rsidRPr="00C74AC2" w:rsidRDefault="00284AB9" w:rsidP="00284AB9">
      <w:pPr>
        <w:pStyle w:val="a8"/>
        <w:ind w:right="-38" w:firstLine="720"/>
        <w:contextualSpacing/>
        <w:rPr>
          <w:sz w:val="28"/>
          <w:szCs w:val="28"/>
        </w:rPr>
      </w:pPr>
      <w:r w:rsidRPr="00C74AC2">
        <w:rPr>
          <w:sz w:val="28"/>
          <w:szCs w:val="28"/>
        </w:rPr>
        <w:t>- для представителей физического лица:</w:t>
      </w:r>
    </w:p>
    <w:p w:rsidR="00284AB9" w:rsidRPr="00C74AC2" w:rsidRDefault="00284AB9" w:rsidP="00284AB9">
      <w:pPr>
        <w:pStyle w:val="a8"/>
        <w:ind w:right="-38" w:firstLine="720"/>
        <w:contextualSpacing/>
        <w:rPr>
          <w:sz w:val="28"/>
          <w:szCs w:val="28"/>
        </w:rPr>
      </w:pPr>
      <w:r w:rsidRPr="00C74AC2">
        <w:rPr>
          <w:sz w:val="28"/>
          <w:szCs w:val="28"/>
        </w:rPr>
        <w:t>а) доверенность, оформленная в установленном законом порядке, на представление интересов заявителя;</w:t>
      </w:r>
    </w:p>
    <w:p w:rsidR="00284AB9" w:rsidRPr="00C74AC2" w:rsidRDefault="00284AB9" w:rsidP="00284AB9">
      <w:pPr>
        <w:pStyle w:val="a8"/>
        <w:ind w:right="-38" w:firstLine="720"/>
        <w:contextualSpacing/>
        <w:rPr>
          <w:sz w:val="28"/>
          <w:szCs w:val="28"/>
        </w:rPr>
      </w:pPr>
      <w:r w:rsidRPr="00C74AC2">
        <w:rPr>
          <w:sz w:val="28"/>
          <w:szCs w:val="28"/>
        </w:rPr>
        <w:t>б)  свидетельство о рождении;</w:t>
      </w:r>
    </w:p>
    <w:p w:rsidR="00284AB9" w:rsidRPr="00C74AC2" w:rsidRDefault="00284AB9" w:rsidP="00284AB9">
      <w:pPr>
        <w:autoSpaceDE w:val="0"/>
        <w:spacing w:after="0" w:line="240" w:lineRule="auto"/>
        <w:ind w:firstLine="540"/>
        <w:jc w:val="both"/>
        <w:rPr>
          <w:rFonts w:ascii="Times New Roman" w:hAnsi="Times New Roman"/>
          <w:sz w:val="28"/>
          <w:szCs w:val="28"/>
        </w:rPr>
      </w:pPr>
      <w:r w:rsidRPr="00C74AC2">
        <w:rPr>
          <w:sz w:val="28"/>
          <w:szCs w:val="28"/>
        </w:rPr>
        <w:t xml:space="preserve">   </w:t>
      </w:r>
      <w:r w:rsidRPr="00C74AC2">
        <w:rPr>
          <w:rFonts w:ascii="Times New Roman" w:hAnsi="Times New Roman"/>
          <w:sz w:val="28"/>
          <w:szCs w:val="28"/>
        </w:rPr>
        <w:t>в)</w:t>
      </w:r>
      <w:r w:rsidRPr="00C74AC2">
        <w:rPr>
          <w:sz w:val="28"/>
          <w:szCs w:val="28"/>
        </w:rPr>
        <w:t xml:space="preserve"> </w:t>
      </w:r>
      <w:r w:rsidRPr="00C74AC2">
        <w:rPr>
          <w:rFonts w:ascii="Times New Roman" w:hAnsi="Times New Roman"/>
          <w:sz w:val="28"/>
          <w:szCs w:val="28"/>
        </w:rPr>
        <w:t>акт органа опеки и попечительства о назначении опекуна или попечи-теля;</w:t>
      </w:r>
    </w:p>
    <w:p w:rsidR="00284AB9" w:rsidRPr="00C74AC2" w:rsidRDefault="00284AB9" w:rsidP="00284AB9">
      <w:pPr>
        <w:autoSpaceDE w:val="0"/>
        <w:spacing w:after="0" w:line="240" w:lineRule="auto"/>
        <w:ind w:firstLine="540"/>
        <w:jc w:val="both"/>
        <w:rPr>
          <w:rFonts w:ascii="Times New Roman" w:hAnsi="Times New Roman"/>
          <w:sz w:val="28"/>
          <w:szCs w:val="28"/>
        </w:rPr>
      </w:pPr>
      <w:r w:rsidRPr="00C74AC2">
        <w:rPr>
          <w:rFonts w:ascii="Times New Roman" w:hAnsi="Times New Roman"/>
          <w:sz w:val="28"/>
          <w:szCs w:val="28"/>
        </w:rPr>
        <w:t>- для представителей юридического лица:</w:t>
      </w:r>
    </w:p>
    <w:p w:rsidR="00284AB9" w:rsidRPr="00C74AC2" w:rsidRDefault="00284AB9" w:rsidP="00284AB9">
      <w:pPr>
        <w:autoSpaceDE w:val="0"/>
        <w:spacing w:after="0" w:line="240" w:lineRule="auto"/>
        <w:ind w:firstLine="708"/>
        <w:jc w:val="both"/>
        <w:rPr>
          <w:rFonts w:ascii="Times New Roman" w:hAnsi="Times New Roman"/>
          <w:sz w:val="28"/>
          <w:szCs w:val="28"/>
        </w:rPr>
      </w:pPr>
      <w:r w:rsidRPr="00C74AC2">
        <w:rPr>
          <w:rFonts w:ascii="Times New Roman" w:hAnsi="Times New Roman"/>
          <w:sz w:val="28"/>
          <w:szCs w:val="28"/>
        </w:rPr>
        <w:t xml:space="preserve">а) доверенность, оформленная в установленном порядке, на представление интересов заявителя;  </w:t>
      </w:r>
    </w:p>
    <w:p w:rsidR="00284AB9" w:rsidRPr="00C74AC2" w:rsidRDefault="00284AB9" w:rsidP="00284AB9">
      <w:pPr>
        <w:pStyle w:val="a8"/>
        <w:ind w:right="-38" w:firstLine="708"/>
        <w:contextualSpacing/>
        <w:rPr>
          <w:sz w:val="28"/>
          <w:szCs w:val="28"/>
        </w:rPr>
      </w:pPr>
      <w:r w:rsidRPr="00C74AC2">
        <w:rPr>
          <w:sz w:val="28"/>
          <w:szCs w:val="28"/>
        </w:rPr>
        <w:t>б)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p w:rsidR="00284AB9" w:rsidRPr="00C74AC2" w:rsidRDefault="00940EC5" w:rsidP="00284AB9">
      <w:pPr>
        <w:autoSpaceDE w:val="0"/>
        <w:spacing w:after="0" w:line="240" w:lineRule="auto"/>
        <w:ind w:firstLine="540"/>
        <w:jc w:val="both"/>
        <w:rPr>
          <w:rFonts w:ascii="Times New Roman" w:hAnsi="Times New Roman"/>
          <w:sz w:val="28"/>
          <w:szCs w:val="28"/>
        </w:rPr>
      </w:pPr>
      <w:r w:rsidRPr="00C74AC2">
        <w:rPr>
          <w:rFonts w:ascii="Times New Roman" w:hAnsi="Times New Roman"/>
          <w:sz w:val="28"/>
          <w:szCs w:val="28"/>
        </w:rPr>
        <w:t xml:space="preserve">2.6.3. </w:t>
      </w:r>
      <w:r w:rsidR="00284AB9" w:rsidRPr="00C74AC2">
        <w:rPr>
          <w:rFonts w:ascii="Times New Roman" w:hAnsi="Times New Roman"/>
          <w:sz w:val="28"/>
          <w:szCs w:val="28"/>
        </w:rPr>
        <w:t>Заявитель несет ответственность за достоверность представленных сведений и документов. Оригиналы и копии документов предоставляются Заявителем одновременно.</w:t>
      </w:r>
    </w:p>
    <w:p w:rsidR="00883B8B" w:rsidRPr="00C44451" w:rsidRDefault="00284AB9" w:rsidP="00940EC5">
      <w:pPr>
        <w:pStyle w:val="af6"/>
        <w:jc w:val="both"/>
        <w:rPr>
          <w:rFonts w:ascii="Times New Roman" w:hAnsi="Times New Roman"/>
          <w:sz w:val="28"/>
          <w:szCs w:val="28"/>
        </w:rPr>
      </w:pPr>
      <w:r w:rsidRPr="00C74AC2">
        <w:rPr>
          <w:rFonts w:ascii="Times New Roman" w:hAnsi="Times New Roman"/>
          <w:sz w:val="28"/>
          <w:szCs w:val="28"/>
        </w:rPr>
        <w:t xml:space="preserve">        </w:t>
      </w:r>
      <w:r w:rsidR="00940EC5" w:rsidRPr="00C74AC2">
        <w:rPr>
          <w:rFonts w:ascii="Times New Roman" w:hAnsi="Times New Roman"/>
          <w:bCs/>
          <w:color w:val="000000"/>
          <w:sz w:val="28"/>
          <w:szCs w:val="28"/>
        </w:rPr>
        <w:t xml:space="preserve">2.6.4. </w:t>
      </w:r>
      <w:r w:rsidR="00883B8B" w:rsidRPr="00C74AC2">
        <w:rPr>
          <w:rFonts w:ascii="Times New Roman" w:hAnsi="Times New Roman"/>
          <w:bCs/>
          <w:color w:val="000000"/>
          <w:sz w:val="28"/>
          <w:szCs w:val="28"/>
        </w:rPr>
        <w:t>В случае</w:t>
      </w:r>
      <w:r w:rsidR="00045AF8" w:rsidRPr="00C74AC2">
        <w:rPr>
          <w:rFonts w:ascii="Times New Roman" w:hAnsi="Times New Roman"/>
          <w:bCs/>
          <w:color w:val="000000"/>
          <w:sz w:val="28"/>
          <w:szCs w:val="28"/>
        </w:rPr>
        <w:t>,</w:t>
      </w:r>
      <w:r w:rsidR="00883B8B" w:rsidRPr="00C74AC2">
        <w:rPr>
          <w:rFonts w:ascii="Times New Roman" w:hAnsi="Times New Roman"/>
          <w:bCs/>
          <w:color w:val="000000"/>
          <w:sz w:val="28"/>
          <w:szCs w:val="28"/>
        </w:rPr>
        <w:t xml:space="preserve"> если подача документов </w:t>
      </w:r>
      <w:r w:rsidR="00045AF8" w:rsidRPr="00C74AC2">
        <w:rPr>
          <w:rFonts w:ascii="Times New Roman" w:hAnsi="Times New Roman"/>
          <w:bCs/>
          <w:color w:val="000000"/>
          <w:sz w:val="28"/>
          <w:szCs w:val="28"/>
        </w:rPr>
        <w:t xml:space="preserve">осуществляется в электронной форме </w:t>
      </w:r>
      <w:r w:rsidR="00883B8B" w:rsidRPr="00C74AC2">
        <w:rPr>
          <w:rFonts w:ascii="Times New Roman" w:hAnsi="Times New Roman"/>
          <w:bCs/>
          <w:color w:val="000000"/>
          <w:sz w:val="28"/>
          <w:szCs w:val="28"/>
        </w:rPr>
        <w:t xml:space="preserve"> посредством Е</w:t>
      </w:r>
      <w:r w:rsidR="00ED3143" w:rsidRPr="00C74AC2">
        <w:rPr>
          <w:rFonts w:ascii="Times New Roman" w:hAnsi="Times New Roman"/>
          <w:bCs/>
          <w:color w:val="000000"/>
          <w:sz w:val="28"/>
          <w:szCs w:val="28"/>
        </w:rPr>
        <w:t>диного портала</w:t>
      </w:r>
      <w:r w:rsidR="00883B8B" w:rsidRPr="00C74AC2">
        <w:rPr>
          <w:rFonts w:ascii="Times New Roman" w:hAnsi="Times New Roman"/>
          <w:bCs/>
          <w:color w:val="000000"/>
          <w:sz w:val="28"/>
          <w:szCs w:val="28"/>
        </w:rPr>
        <w:t xml:space="preserve"> </w:t>
      </w:r>
      <w:r w:rsidR="00ED78D0" w:rsidRPr="00C74AC2">
        <w:rPr>
          <w:rFonts w:ascii="Times New Roman" w:hAnsi="Times New Roman"/>
          <w:bCs/>
          <w:color w:val="000000"/>
          <w:sz w:val="28"/>
          <w:szCs w:val="28"/>
        </w:rPr>
        <w:t xml:space="preserve">и </w:t>
      </w:r>
      <w:r w:rsidR="00883B8B" w:rsidRPr="00C74AC2">
        <w:rPr>
          <w:rFonts w:ascii="Times New Roman" w:hAnsi="Times New Roman"/>
          <w:bCs/>
          <w:color w:val="000000"/>
          <w:sz w:val="28"/>
          <w:szCs w:val="28"/>
        </w:rPr>
        <w:t>официального сайта Администраци</w:t>
      </w:r>
      <w:r w:rsidR="0084081B" w:rsidRPr="00C74AC2">
        <w:rPr>
          <w:rFonts w:ascii="Times New Roman" w:hAnsi="Times New Roman"/>
          <w:bCs/>
          <w:color w:val="000000"/>
          <w:sz w:val="28"/>
          <w:szCs w:val="28"/>
        </w:rPr>
        <w:t>и</w:t>
      </w:r>
      <w:r w:rsidR="00152A84">
        <w:rPr>
          <w:rFonts w:ascii="Times New Roman" w:hAnsi="Times New Roman"/>
          <w:bCs/>
          <w:color w:val="000000"/>
          <w:sz w:val="28"/>
          <w:szCs w:val="28"/>
        </w:rPr>
        <w:t>,</w:t>
      </w:r>
      <w:r w:rsidR="00883B8B" w:rsidRPr="00C74AC2">
        <w:rPr>
          <w:rFonts w:ascii="Times New Roman" w:hAnsi="Times New Roman"/>
          <w:bCs/>
          <w:color w:val="000000"/>
          <w:sz w:val="28"/>
          <w:szCs w:val="28"/>
        </w:rPr>
        <w:t xml:space="preserve"> </w:t>
      </w:r>
      <w:r w:rsidR="00045AF8" w:rsidRPr="00C74AC2">
        <w:rPr>
          <w:rFonts w:ascii="Times New Roman" w:hAnsi="Times New Roman"/>
          <w:bCs/>
          <w:color w:val="000000"/>
          <w:sz w:val="28"/>
          <w:szCs w:val="28"/>
        </w:rPr>
        <w:t xml:space="preserve">не требуется </w:t>
      </w:r>
      <w:r w:rsidR="00883B8B" w:rsidRPr="00C74AC2">
        <w:rPr>
          <w:rFonts w:ascii="Times New Roman" w:hAnsi="Times New Roman"/>
          <w:bCs/>
          <w:color w:val="000000"/>
          <w:sz w:val="28"/>
          <w:szCs w:val="28"/>
        </w:rPr>
        <w:t xml:space="preserve">дополнительная подача таких документов </w:t>
      </w:r>
      <w:r w:rsidR="00045AF8" w:rsidRPr="00C74AC2">
        <w:rPr>
          <w:rFonts w:ascii="Times New Roman" w:hAnsi="Times New Roman"/>
          <w:bCs/>
          <w:color w:val="000000"/>
          <w:sz w:val="28"/>
          <w:szCs w:val="28"/>
        </w:rPr>
        <w:t>на бумажном носителе, если иное не установлено федеральными законами и принимаемыми в соответствии с ними актами Правительства Российской Федерации, областными законами и принимаемыми в соответствии с ними актами Правительства Ростовской области.</w:t>
      </w:r>
    </w:p>
    <w:p w:rsidR="0028099E" w:rsidRPr="00152A84" w:rsidRDefault="00440E2C">
      <w:pPr>
        <w:autoSpaceDE w:val="0"/>
        <w:spacing w:after="0" w:line="240" w:lineRule="auto"/>
        <w:ind w:firstLine="709"/>
        <w:jc w:val="both"/>
        <w:rPr>
          <w:rFonts w:ascii="Times New Roman" w:eastAsia="Times New Roman" w:hAnsi="Times New Roman"/>
          <w:sz w:val="28"/>
          <w:szCs w:val="28"/>
        </w:rPr>
      </w:pPr>
      <w:r w:rsidRPr="00152A84">
        <w:rPr>
          <w:rFonts w:ascii="Times New Roman" w:eastAsia="Times New Roman" w:hAnsi="Times New Roman"/>
          <w:b/>
          <w:i/>
          <w:sz w:val="28"/>
          <w:szCs w:val="28"/>
        </w:rPr>
        <w:t>2.7.</w:t>
      </w:r>
      <w:r w:rsidRPr="00152A84">
        <w:rPr>
          <w:rFonts w:ascii="Times New Roman" w:eastAsia="Times New Roman" w:hAnsi="Times New Roman"/>
          <w:i/>
          <w:sz w:val="28"/>
          <w:szCs w:val="28"/>
        </w:rPr>
        <w:t xml:space="preserve"> Исчерпывающий перечень документов, необходимых в соответствии с нормативными правовыми актами для предоставле</w:t>
      </w:r>
      <w:r w:rsidR="00045AF8" w:rsidRPr="00152A84">
        <w:rPr>
          <w:rFonts w:ascii="Times New Roman" w:eastAsia="Times New Roman" w:hAnsi="Times New Roman"/>
          <w:i/>
          <w:sz w:val="28"/>
          <w:szCs w:val="28"/>
        </w:rPr>
        <w:t>ния муниципальной услуги</w:t>
      </w:r>
      <w:r w:rsidRPr="00152A84">
        <w:rPr>
          <w:rFonts w:ascii="Times New Roman" w:eastAsia="Times New Roman" w:hAnsi="Times New Roman"/>
          <w:i/>
          <w:sz w:val="28"/>
          <w:szCs w:val="28"/>
        </w:rPr>
        <w:t xml:space="preserve">, которые находятся в распоряжении государственных органов, органов местного самоуправления и иных </w:t>
      </w:r>
      <w:r w:rsidR="00045AF8" w:rsidRPr="00152A84">
        <w:rPr>
          <w:rFonts w:ascii="Times New Roman" w:eastAsia="Times New Roman" w:hAnsi="Times New Roman"/>
          <w:i/>
          <w:sz w:val="28"/>
          <w:szCs w:val="28"/>
        </w:rPr>
        <w:t xml:space="preserve">органов, участвующих </w:t>
      </w:r>
      <w:r w:rsidR="008152A4" w:rsidRPr="00152A84">
        <w:rPr>
          <w:rFonts w:ascii="Times New Roman" w:eastAsia="Times New Roman" w:hAnsi="Times New Roman"/>
          <w:i/>
          <w:sz w:val="28"/>
          <w:szCs w:val="28"/>
        </w:rPr>
        <w:t>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r w:rsidRPr="00152A84">
        <w:rPr>
          <w:rFonts w:ascii="Times New Roman" w:eastAsia="Times New Roman" w:hAnsi="Times New Roman"/>
          <w:i/>
          <w:sz w:val="28"/>
          <w:szCs w:val="28"/>
        </w:rPr>
        <w:t>.</w:t>
      </w:r>
    </w:p>
    <w:p w:rsidR="0028099E" w:rsidRPr="00152A84" w:rsidRDefault="00440E2C">
      <w:pPr>
        <w:widowControl w:val="0"/>
        <w:autoSpaceDE w:val="0"/>
        <w:spacing w:after="0" w:line="240" w:lineRule="auto"/>
        <w:ind w:firstLine="709"/>
        <w:jc w:val="both"/>
        <w:rPr>
          <w:rFonts w:ascii="Times New Roman" w:eastAsia="Times New Roman" w:hAnsi="Times New Roman"/>
          <w:b/>
          <w:i/>
          <w:sz w:val="28"/>
          <w:szCs w:val="28"/>
        </w:rPr>
      </w:pPr>
      <w:r w:rsidRPr="00152A84">
        <w:rPr>
          <w:rFonts w:ascii="Times New Roman" w:eastAsia="Times New Roman" w:hAnsi="Times New Roman"/>
          <w:sz w:val="28"/>
          <w:szCs w:val="28"/>
        </w:rPr>
        <w:t>Документы, необходимые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w:t>
      </w:r>
      <w:r w:rsidR="00152A84" w:rsidRPr="00152A84">
        <w:rPr>
          <w:rFonts w:ascii="Times New Roman" w:eastAsia="Times New Roman" w:hAnsi="Times New Roman"/>
          <w:sz w:val="28"/>
          <w:szCs w:val="28"/>
        </w:rPr>
        <w:t>,</w:t>
      </w:r>
      <w:r w:rsidRPr="00152A84">
        <w:rPr>
          <w:rFonts w:ascii="Times New Roman" w:eastAsia="Times New Roman" w:hAnsi="Times New Roman"/>
          <w:sz w:val="28"/>
          <w:szCs w:val="28"/>
        </w:rPr>
        <w:t xml:space="preserve"> отсутствуют.</w:t>
      </w:r>
    </w:p>
    <w:p w:rsidR="0028099E" w:rsidRPr="00152A84" w:rsidRDefault="00440E2C">
      <w:pPr>
        <w:autoSpaceDE w:val="0"/>
        <w:spacing w:after="0" w:line="240" w:lineRule="auto"/>
        <w:ind w:firstLine="709"/>
        <w:jc w:val="both"/>
        <w:rPr>
          <w:rFonts w:ascii="Times New Roman" w:eastAsia="Times New Roman" w:hAnsi="Times New Roman"/>
          <w:sz w:val="28"/>
          <w:szCs w:val="28"/>
        </w:rPr>
      </w:pPr>
      <w:r w:rsidRPr="00152A84">
        <w:rPr>
          <w:rFonts w:ascii="Times New Roman" w:eastAsia="Times New Roman" w:hAnsi="Times New Roman"/>
          <w:b/>
          <w:i/>
          <w:sz w:val="28"/>
          <w:szCs w:val="28"/>
        </w:rPr>
        <w:t>2.8.</w:t>
      </w:r>
      <w:r w:rsidRPr="00152A84">
        <w:rPr>
          <w:rFonts w:ascii="Times New Roman" w:eastAsia="Times New Roman" w:hAnsi="Times New Roman"/>
          <w:i/>
          <w:sz w:val="28"/>
          <w:szCs w:val="28"/>
        </w:rPr>
        <w:t xml:space="preserve"> Указание на запрет требовать от заявителя:</w:t>
      </w:r>
    </w:p>
    <w:p w:rsidR="009D7549" w:rsidRPr="005858C8" w:rsidRDefault="009D7549" w:rsidP="009D7549">
      <w:pPr>
        <w:pStyle w:val="af6"/>
        <w:ind w:firstLine="708"/>
        <w:jc w:val="both"/>
        <w:rPr>
          <w:rFonts w:ascii="Times New Roman" w:hAnsi="Times New Roman"/>
          <w:sz w:val="28"/>
          <w:szCs w:val="28"/>
        </w:rPr>
      </w:pPr>
      <w:r w:rsidRPr="005858C8">
        <w:rPr>
          <w:rFonts w:ascii="Times New Roman" w:hAnsi="Times New Roman"/>
          <w:sz w:val="28"/>
          <w:szCs w:val="28"/>
        </w:rPr>
        <w:t>Для предоставления муниципальной услуги запрещается требовать                  от заявителя:</w:t>
      </w:r>
    </w:p>
    <w:p w:rsidR="009D7549" w:rsidRPr="005858C8" w:rsidRDefault="009D7549" w:rsidP="009D7549">
      <w:pPr>
        <w:pStyle w:val="af9"/>
        <w:widowControl w:val="0"/>
        <w:numPr>
          <w:ilvl w:val="0"/>
          <w:numId w:val="5"/>
        </w:numPr>
        <w:tabs>
          <w:tab w:val="left" w:pos="1134"/>
        </w:tabs>
        <w:suppressAutoHyphens w:val="0"/>
        <w:autoSpaceDE w:val="0"/>
        <w:autoSpaceDN w:val="0"/>
        <w:adjustRightInd w:val="0"/>
        <w:ind w:left="0" w:firstLine="851"/>
        <w:contextualSpacing/>
        <w:jc w:val="both"/>
        <w:rPr>
          <w:sz w:val="28"/>
          <w:szCs w:val="28"/>
        </w:rPr>
      </w:pPr>
      <w:r w:rsidRPr="005858C8">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D7549" w:rsidRPr="003743BC" w:rsidRDefault="009D7549" w:rsidP="009D7549">
      <w:pPr>
        <w:pStyle w:val="af9"/>
        <w:widowControl w:val="0"/>
        <w:numPr>
          <w:ilvl w:val="0"/>
          <w:numId w:val="5"/>
        </w:numPr>
        <w:tabs>
          <w:tab w:val="left" w:pos="1134"/>
        </w:tabs>
        <w:suppressAutoHyphens w:val="0"/>
        <w:autoSpaceDE w:val="0"/>
        <w:autoSpaceDN w:val="0"/>
        <w:adjustRightInd w:val="0"/>
        <w:ind w:left="0" w:firstLine="851"/>
        <w:contextualSpacing/>
        <w:jc w:val="both"/>
        <w:rPr>
          <w:sz w:val="28"/>
          <w:szCs w:val="28"/>
        </w:rPr>
      </w:pPr>
      <w:r w:rsidRPr="005858C8">
        <w:rPr>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Ростовской области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представления государственных и муниципальных услуг» (далее – Федеральный  закон от 27.07</w:t>
      </w:r>
      <w:r w:rsidRPr="003743BC">
        <w:rPr>
          <w:sz w:val="28"/>
          <w:szCs w:val="28"/>
        </w:rPr>
        <w:t>.2010 № 210-ФЗ);</w:t>
      </w:r>
    </w:p>
    <w:p w:rsidR="009D7549" w:rsidRPr="003743BC" w:rsidRDefault="009D7549" w:rsidP="009D7549">
      <w:pPr>
        <w:pStyle w:val="af9"/>
        <w:widowControl w:val="0"/>
        <w:numPr>
          <w:ilvl w:val="0"/>
          <w:numId w:val="5"/>
        </w:numPr>
        <w:tabs>
          <w:tab w:val="left" w:pos="1134"/>
        </w:tabs>
        <w:suppressAutoHyphens w:val="0"/>
        <w:autoSpaceDE w:val="0"/>
        <w:autoSpaceDN w:val="0"/>
        <w:adjustRightInd w:val="0"/>
        <w:ind w:left="0" w:firstLine="851"/>
        <w:contextualSpacing/>
        <w:jc w:val="both"/>
        <w:rPr>
          <w:sz w:val="28"/>
          <w:szCs w:val="28"/>
        </w:rPr>
      </w:pPr>
      <w:r w:rsidRPr="003743BC">
        <w:rPr>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D7549" w:rsidRPr="003743BC" w:rsidRDefault="009D7549" w:rsidP="009D7549">
      <w:pPr>
        <w:pStyle w:val="af9"/>
        <w:widowControl w:val="0"/>
        <w:tabs>
          <w:tab w:val="left" w:pos="1134"/>
        </w:tabs>
        <w:autoSpaceDE w:val="0"/>
        <w:autoSpaceDN w:val="0"/>
        <w:adjustRightInd w:val="0"/>
        <w:ind w:left="0" w:firstLine="851"/>
        <w:jc w:val="both"/>
        <w:rPr>
          <w:sz w:val="28"/>
          <w:szCs w:val="28"/>
        </w:rPr>
      </w:pPr>
      <w:r w:rsidRPr="003743BC">
        <w:rPr>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D7549" w:rsidRPr="003743BC" w:rsidRDefault="009D7549" w:rsidP="009D7549">
      <w:pPr>
        <w:pStyle w:val="af9"/>
        <w:widowControl w:val="0"/>
        <w:tabs>
          <w:tab w:val="left" w:pos="1134"/>
        </w:tabs>
        <w:autoSpaceDE w:val="0"/>
        <w:autoSpaceDN w:val="0"/>
        <w:adjustRightInd w:val="0"/>
        <w:ind w:left="0" w:firstLine="851"/>
        <w:jc w:val="both"/>
        <w:rPr>
          <w:sz w:val="28"/>
          <w:szCs w:val="28"/>
        </w:rPr>
      </w:pPr>
      <w:r w:rsidRPr="003743BC">
        <w:rPr>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D7549" w:rsidRPr="003743BC" w:rsidRDefault="009D7549" w:rsidP="009D7549">
      <w:pPr>
        <w:pStyle w:val="af9"/>
        <w:widowControl w:val="0"/>
        <w:tabs>
          <w:tab w:val="left" w:pos="1134"/>
        </w:tabs>
        <w:autoSpaceDE w:val="0"/>
        <w:autoSpaceDN w:val="0"/>
        <w:adjustRightInd w:val="0"/>
        <w:ind w:left="0" w:firstLine="851"/>
        <w:jc w:val="both"/>
        <w:rPr>
          <w:sz w:val="28"/>
          <w:szCs w:val="28"/>
        </w:rPr>
      </w:pPr>
      <w:r w:rsidRPr="003743BC">
        <w:rPr>
          <w:sz w:val="28"/>
          <w:szCs w:val="28"/>
        </w:rPr>
        <w:t>в) истечени</w:t>
      </w:r>
      <w:r>
        <w:rPr>
          <w:sz w:val="28"/>
          <w:szCs w:val="28"/>
        </w:rPr>
        <w:t>е</w:t>
      </w:r>
      <w:r w:rsidRPr="003743BC">
        <w:rPr>
          <w:sz w:val="28"/>
          <w:szCs w:val="28"/>
        </w:rPr>
        <w:t xml:space="preserve">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государственной или муниципальной услуги;</w:t>
      </w:r>
    </w:p>
    <w:p w:rsidR="009D7549" w:rsidRPr="005858C8" w:rsidRDefault="009D7549" w:rsidP="009D7549">
      <w:pPr>
        <w:pStyle w:val="af9"/>
        <w:widowControl w:val="0"/>
        <w:tabs>
          <w:tab w:val="left" w:pos="1134"/>
        </w:tabs>
        <w:autoSpaceDE w:val="0"/>
        <w:autoSpaceDN w:val="0"/>
        <w:adjustRightInd w:val="0"/>
        <w:ind w:left="0" w:firstLine="851"/>
        <w:jc w:val="both"/>
        <w:rPr>
          <w:sz w:val="28"/>
          <w:szCs w:val="28"/>
        </w:rPr>
      </w:pPr>
      <w:r w:rsidRPr="003743BC">
        <w:rPr>
          <w:sz w:val="28"/>
          <w:szCs w:val="28"/>
        </w:rPr>
        <w:t>г) выявление документально подтвержденного факта (признаков) ошибочного или противоправного действия (бездействия) должностного лица Администрации,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27.06.2010 № 210-ФЗ «Об организации предоставления государственных или муниципальных услуг» (далее – Федеральный закон),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Администрации, предоставляющей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уведомляется заявитель, а также приносятся извинения за доставленные неудобства;</w:t>
      </w:r>
      <w:r w:rsidRPr="005858C8">
        <w:rPr>
          <w:sz w:val="28"/>
          <w:szCs w:val="28"/>
        </w:rPr>
        <w:t xml:space="preserve">          </w:t>
      </w:r>
    </w:p>
    <w:p w:rsidR="009D7549" w:rsidRPr="005858C8" w:rsidRDefault="009D7549" w:rsidP="009D7549">
      <w:pPr>
        <w:pStyle w:val="af9"/>
        <w:widowControl w:val="0"/>
        <w:numPr>
          <w:ilvl w:val="0"/>
          <w:numId w:val="5"/>
        </w:numPr>
        <w:tabs>
          <w:tab w:val="left" w:pos="1134"/>
        </w:tabs>
        <w:suppressAutoHyphens w:val="0"/>
        <w:autoSpaceDE w:val="0"/>
        <w:autoSpaceDN w:val="0"/>
        <w:adjustRightInd w:val="0"/>
        <w:ind w:left="0" w:firstLine="851"/>
        <w:contextualSpacing/>
        <w:jc w:val="both"/>
        <w:rPr>
          <w:sz w:val="28"/>
          <w:szCs w:val="28"/>
        </w:rPr>
      </w:pPr>
      <w:r w:rsidRPr="005858C8">
        <w:rPr>
          <w:sz w:val="28"/>
          <w:szCs w:val="28"/>
        </w:rPr>
        <w:t xml:space="preserve">при осуществлении записи на прием в электронном виде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      </w:t>
      </w:r>
    </w:p>
    <w:p w:rsidR="0028099E" w:rsidRPr="00152A84" w:rsidRDefault="00440E2C">
      <w:pPr>
        <w:autoSpaceDE w:val="0"/>
        <w:spacing w:after="0" w:line="240" w:lineRule="auto"/>
        <w:ind w:firstLine="709"/>
        <w:jc w:val="both"/>
        <w:rPr>
          <w:rFonts w:ascii="Times New Roman" w:eastAsia="Times New Roman" w:hAnsi="Times New Roman"/>
          <w:sz w:val="28"/>
          <w:szCs w:val="28"/>
        </w:rPr>
      </w:pPr>
      <w:r w:rsidRPr="00152A84">
        <w:rPr>
          <w:rFonts w:ascii="Times New Roman" w:eastAsia="Times New Roman" w:hAnsi="Times New Roman"/>
          <w:b/>
          <w:i/>
          <w:sz w:val="28"/>
          <w:szCs w:val="28"/>
        </w:rPr>
        <w:t>2.9.</w:t>
      </w:r>
      <w:r w:rsidRPr="00152A84">
        <w:rPr>
          <w:rFonts w:ascii="Times New Roman" w:eastAsia="Times New Roman" w:hAnsi="Times New Roman"/>
          <w:i/>
          <w:sz w:val="28"/>
          <w:szCs w:val="28"/>
        </w:rPr>
        <w:t xml:space="preserve"> Исчерпывающий перечень оснований для отказа в приеме документов, необходимых для предоставления муниципальной услуги.</w:t>
      </w:r>
    </w:p>
    <w:p w:rsidR="008D009A" w:rsidRPr="00152A84" w:rsidRDefault="00296EC5" w:rsidP="008D009A">
      <w:pPr>
        <w:spacing w:after="0" w:line="240" w:lineRule="auto"/>
        <w:ind w:firstLine="709"/>
        <w:jc w:val="both"/>
        <w:rPr>
          <w:rFonts w:ascii="Times New Roman" w:hAnsi="Times New Roman"/>
          <w:sz w:val="28"/>
          <w:szCs w:val="28"/>
        </w:rPr>
      </w:pPr>
      <w:r w:rsidRPr="00152A84">
        <w:rPr>
          <w:rFonts w:ascii="Times New Roman" w:hAnsi="Times New Roman"/>
          <w:sz w:val="28"/>
          <w:szCs w:val="28"/>
        </w:rPr>
        <w:t xml:space="preserve">2.9.1. </w:t>
      </w:r>
      <w:r w:rsidR="008D009A" w:rsidRPr="00152A84">
        <w:rPr>
          <w:rFonts w:ascii="Times New Roman" w:hAnsi="Times New Roman"/>
          <w:sz w:val="28"/>
          <w:szCs w:val="28"/>
        </w:rPr>
        <w:t>В приеме документов, необходимых для предоставления муниципальной услуги, может быть отказано в случаях:</w:t>
      </w:r>
    </w:p>
    <w:p w:rsidR="008D009A" w:rsidRPr="00152A84" w:rsidRDefault="008D009A" w:rsidP="008D009A">
      <w:pPr>
        <w:pStyle w:val="ConsPlusNormal"/>
        <w:widowControl/>
        <w:ind w:firstLine="709"/>
        <w:jc w:val="both"/>
        <w:rPr>
          <w:rFonts w:ascii="Times New Roman" w:hAnsi="Times New Roman" w:cs="Times New Roman"/>
          <w:sz w:val="28"/>
          <w:szCs w:val="28"/>
        </w:rPr>
      </w:pPr>
      <w:r w:rsidRPr="00152A84">
        <w:rPr>
          <w:rFonts w:ascii="Times New Roman" w:hAnsi="Times New Roman" w:cs="Times New Roman"/>
          <w:sz w:val="28"/>
          <w:szCs w:val="28"/>
        </w:rPr>
        <w:t>–  заявление подписано лицом, не имеющим полномочий;</w:t>
      </w:r>
    </w:p>
    <w:p w:rsidR="008D009A" w:rsidRPr="00152A84" w:rsidRDefault="008D009A" w:rsidP="008D009A">
      <w:pPr>
        <w:spacing w:after="0" w:line="240" w:lineRule="auto"/>
        <w:ind w:firstLine="709"/>
        <w:jc w:val="both"/>
        <w:rPr>
          <w:rFonts w:ascii="Times New Roman" w:hAnsi="Times New Roman"/>
          <w:sz w:val="28"/>
          <w:szCs w:val="28"/>
        </w:rPr>
      </w:pPr>
      <w:r w:rsidRPr="00152A84">
        <w:rPr>
          <w:rFonts w:ascii="Times New Roman" w:hAnsi="Times New Roman"/>
          <w:sz w:val="28"/>
          <w:szCs w:val="28"/>
        </w:rPr>
        <w:t>– документы в установленных законодательством случаях не заверены нотариально, не скреплены печатями;</w:t>
      </w:r>
    </w:p>
    <w:p w:rsidR="008D009A" w:rsidRPr="00152A84" w:rsidRDefault="008D009A" w:rsidP="008D009A">
      <w:pPr>
        <w:spacing w:after="0" w:line="240" w:lineRule="auto"/>
        <w:ind w:firstLine="709"/>
        <w:jc w:val="both"/>
        <w:rPr>
          <w:rFonts w:ascii="Times New Roman" w:hAnsi="Times New Roman"/>
          <w:sz w:val="28"/>
          <w:szCs w:val="28"/>
        </w:rPr>
      </w:pPr>
      <w:r w:rsidRPr="00152A84">
        <w:rPr>
          <w:rFonts w:ascii="Times New Roman" w:hAnsi="Times New Roman"/>
          <w:sz w:val="28"/>
          <w:szCs w:val="28"/>
        </w:rPr>
        <w:t>– в документах имеются подчистки, приписки, зачеркнутые слова и иные не оговоренные в них исправления, влияющие  на предмет оказания услуги;</w:t>
      </w:r>
    </w:p>
    <w:p w:rsidR="008D009A" w:rsidRPr="00152A84" w:rsidRDefault="008D009A" w:rsidP="008D009A">
      <w:pPr>
        <w:spacing w:after="0" w:line="240" w:lineRule="auto"/>
        <w:ind w:firstLine="709"/>
        <w:jc w:val="both"/>
        <w:rPr>
          <w:rFonts w:ascii="Times New Roman" w:hAnsi="Times New Roman"/>
          <w:sz w:val="28"/>
          <w:szCs w:val="28"/>
        </w:rPr>
      </w:pPr>
      <w:r w:rsidRPr="00152A84">
        <w:rPr>
          <w:rFonts w:ascii="Times New Roman" w:hAnsi="Times New Roman"/>
          <w:sz w:val="28"/>
          <w:szCs w:val="28"/>
        </w:rPr>
        <w:t>– документы имеют серьезные повреждения, наличие которых не позво-ляет однозначно истолковать их содержание;</w:t>
      </w:r>
    </w:p>
    <w:p w:rsidR="008D009A" w:rsidRPr="00152A84" w:rsidRDefault="008D009A" w:rsidP="008D009A">
      <w:pPr>
        <w:spacing w:after="0" w:line="240" w:lineRule="auto"/>
        <w:ind w:firstLine="709"/>
        <w:jc w:val="both"/>
        <w:rPr>
          <w:rFonts w:ascii="Times New Roman" w:hAnsi="Times New Roman"/>
          <w:sz w:val="28"/>
          <w:szCs w:val="28"/>
        </w:rPr>
      </w:pPr>
      <w:r w:rsidRPr="00152A84">
        <w:rPr>
          <w:rFonts w:ascii="Times New Roman" w:hAnsi="Times New Roman"/>
          <w:b/>
          <w:sz w:val="28"/>
          <w:szCs w:val="28"/>
        </w:rPr>
        <w:t>-</w:t>
      </w:r>
      <w:r w:rsidRPr="00152A84">
        <w:rPr>
          <w:rFonts w:ascii="Times New Roman" w:hAnsi="Times New Roman"/>
          <w:sz w:val="28"/>
          <w:szCs w:val="28"/>
        </w:rPr>
        <w:t xml:space="preserve"> несоответствие формы или содержания предоставленных документов требованиям дейст</w:t>
      </w:r>
      <w:r w:rsidR="00BC249F" w:rsidRPr="00152A84">
        <w:rPr>
          <w:rFonts w:ascii="Times New Roman" w:hAnsi="Times New Roman"/>
          <w:sz w:val="28"/>
          <w:szCs w:val="28"/>
        </w:rPr>
        <w:t>вующего законодательства;</w:t>
      </w:r>
    </w:p>
    <w:p w:rsidR="00BC249F" w:rsidRPr="00152A84" w:rsidRDefault="00BC249F" w:rsidP="00BC249F">
      <w:pPr>
        <w:pStyle w:val="consplusnormal1"/>
        <w:spacing w:before="0" w:beforeAutospacing="0" w:after="0" w:afterAutospacing="0"/>
        <w:ind w:firstLine="709"/>
        <w:jc w:val="both"/>
        <w:rPr>
          <w:sz w:val="28"/>
          <w:szCs w:val="28"/>
        </w:rPr>
      </w:pPr>
      <w:r w:rsidRPr="00152A84">
        <w:rPr>
          <w:sz w:val="28"/>
          <w:szCs w:val="28"/>
        </w:rPr>
        <w:t>-</w:t>
      </w:r>
      <w:r w:rsidR="00CA5202" w:rsidRPr="00152A84">
        <w:rPr>
          <w:sz w:val="28"/>
          <w:szCs w:val="28"/>
        </w:rPr>
        <w:t xml:space="preserve"> </w:t>
      </w:r>
      <w:r w:rsidRPr="00152A84">
        <w:rPr>
          <w:sz w:val="28"/>
          <w:szCs w:val="28"/>
        </w:rPr>
        <w:t>формат электронных документов (электронных образов документов), представляемых заявителем, не соответствует требованиям, установленным нормативными правовыми актами, регулирующими предоставление муниципальной услуги, размещенными на ЕГПУ или официальном сайте Администрации (при наличии технической возможности);</w:t>
      </w:r>
    </w:p>
    <w:p w:rsidR="00BC249F" w:rsidRPr="00152A84" w:rsidRDefault="00BC249F" w:rsidP="00BC249F">
      <w:pPr>
        <w:pStyle w:val="consplusnormal1"/>
        <w:spacing w:before="0" w:beforeAutospacing="0" w:after="0" w:afterAutospacing="0"/>
        <w:ind w:firstLine="709"/>
        <w:jc w:val="both"/>
        <w:rPr>
          <w:sz w:val="28"/>
          <w:szCs w:val="28"/>
        </w:rPr>
      </w:pPr>
      <w:r w:rsidRPr="00152A84">
        <w:rPr>
          <w:sz w:val="28"/>
          <w:szCs w:val="28"/>
        </w:rPr>
        <w:t>-</w:t>
      </w:r>
      <w:r w:rsidR="00CA5202" w:rsidRPr="00152A84">
        <w:rPr>
          <w:sz w:val="28"/>
          <w:szCs w:val="28"/>
        </w:rPr>
        <w:t xml:space="preserve"> </w:t>
      </w:r>
      <w:r w:rsidRPr="00152A84">
        <w:rPr>
          <w:sz w:val="28"/>
          <w:szCs w:val="28"/>
        </w:rPr>
        <w:t>электронные образы документов не заверены усиленной квалифицированной подписью;</w:t>
      </w:r>
    </w:p>
    <w:p w:rsidR="00BC249F" w:rsidRPr="00152A84" w:rsidRDefault="00BC249F" w:rsidP="00BC249F">
      <w:pPr>
        <w:pStyle w:val="consplusnormal1"/>
        <w:spacing w:before="0" w:beforeAutospacing="0" w:after="0" w:afterAutospacing="0"/>
        <w:ind w:firstLine="709"/>
        <w:jc w:val="both"/>
        <w:rPr>
          <w:sz w:val="28"/>
          <w:szCs w:val="28"/>
        </w:rPr>
      </w:pPr>
      <w:r w:rsidRPr="00152A84">
        <w:rPr>
          <w:sz w:val="28"/>
          <w:szCs w:val="28"/>
        </w:rPr>
        <w:t>-</w:t>
      </w:r>
      <w:r w:rsidR="00CA5202" w:rsidRPr="00152A84">
        <w:rPr>
          <w:sz w:val="28"/>
          <w:szCs w:val="28"/>
        </w:rPr>
        <w:t xml:space="preserve"> </w:t>
      </w:r>
      <w:r w:rsidRPr="00152A84">
        <w:rPr>
          <w:sz w:val="28"/>
          <w:szCs w:val="28"/>
        </w:rPr>
        <w:t>качество представленных электронных образов документов не позволяет в полном объеме прочитать текст документа и распознать реквизиты документа;</w:t>
      </w:r>
    </w:p>
    <w:p w:rsidR="00BC249F" w:rsidRPr="00152A84" w:rsidRDefault="00BC249F" w:rsidP="00BC249F">
      <w:pPr>
        <w:pStyle w:val="consplusnormal1"/>
        <w:spacing w:before="0" w:beforeAutospacing="0" w:after="0" w:afterAutospacing="0"/>
        <w:ind w:firstLine="709"/>
        <w:jc w:val="both"/>
        <w:rPr>
          <w:sz w:val="28"/>
          <w:szCs w:val="28"/>
        </w:rPr>
      </w:pPr>
      <w:r w:rsidRPr="00152A84">
        <w:rPr>
          <w:sz w:val="28"/>
          <w:szCs w:val="28"/>
        </w:rPr>
        <w:t>-</w:t>
      </w:r>
      <w:r w:rsidR="00CA5202" w:rsidRPr="00152A84">
        <w:rPr>
          <w:sz w:val="28"/>
          <w:szCs w:val="28"/>
        </w:rPr>
        <w:t xml:space="preserve"> </w:t>
      </w:r>
      <w:r w:rsidRPr="00152A84">
        <w:rPr>
          <w:sz w:val="28"/>
          <w:szCs w:val="28"/>
        </w:rPr>
        <w:t>отсутствует совместимость, сертификат ключа подписи, отсутствует возможность подтверждения подлинности электронной цифровой подписи заявителя в соответствии с требованиями, размещенными на ЕГПУ или официальном сайте Администрации (при наличии технической возможности);</w:t>
      </w:r>
    </w:p>
    <w:p w:rsidR="00BC249F" w:rsidRPr="00152A84" w:rsidRDefault="00BC249F" w:rsidP="00BC249F">
      <w:pPr>
        <w:tabs>
          <w:tab w:val="left" w:pos="142"/>
          <w:tab w:val="left" w:pos="284"/>
          <w:tab w:val="left" w:pos="567"/>
          <w:tab w:val="left" w:pos="851"/>
          <w:tab w:val="left" w:pos="1134"/>
        </w:tabs>
        <w:autoSpaceDE w:val="0"/>
        <w:autoSpaceDN w:val="0"/>
        <w:adjustRightInd w:val="0"/>
        <w:spacing w:after="0" w:line="240" w:lineRule="auto"/>
        <w:ind w:firstLine="720"/>
        <w:jc w:val="both"/>
        <w:rPr>
          <w:rFonts w:ascii="Times New Roman" w:hAnsi="Times New Roman"/>
          <w:sz w:val="28"/>
          <w:szCs w:val="28"/>
        </w:rPr>
      </w:pPr>
      <w:r w:rsidRPr="00152A84">
        <w:rPr>
          <w:rFonts w:ascii="Times New Roman" w:hAnsi="Times New Roman"/>
          <w:sz w:val="28"/>
          <w:szCs w:val="28"/>
        </w:rPr>
        <w:t>-</w:t>
      </w:r>
      <w:r w:rsidR="00CA5202" w:rsidRPr="00152A84">
        <w:rPr>
          <w:rFonts w:ascii="Times New Roman" w:hAnsi="Times New Roman"/>
          <w:sz w:val="28"/>
          <w:szCs w:val="28"/>
        </w:rPr>
        <w:t xml:space="preserve"> </w:t>
      </w:r>
      <w:r w:rsidRPr="00152A84">
        <w:rPr>
          <w:rFonts w:ascii="Times New Roman" w:hAnsi="Times New Roman"/>
          <w:sz w:val="28"/>
          <w:szCs w:val="28"/>
        </w:rPr>
        <w:t>наличие поврежденного файла, не позволяющего получить доступ к информации, содержащейся в документе, средствами программного обеспечения, находящимися в свободном доступе;</w:t>
      </w:r>
    </w:p>
    <w:p w:rsidR="00BC249F" w:rsidRPr="00152A84" w:rsidRDefault="00BC249F" w:rsidP="00BC249F">
      <w:pPr>
        <w:tabs>
          <w:tab w:val="left" w:pos="142"/>
          <w:tab w:val="left" w:pos="284"/>
          <w:tab w:val="left" w:pos="567"/>
          <w:tab w:val="left" w:pos="851"/>
          <w:tab w:val="left" w:pos="1134"/>
        </w:tabs>
        <w:autoSpaceDE w:val="0"/>
        <w:autoSpaceDN w:val="0"/>
        <w:adjustRightInd w:val="0"/>
        <w:spacing w:after="0" w:line="240" w:lineRule="auto"/>
        <w:ind w:firstLine="720"/>
        <w:jc w:val="both"/>
        <w:rPr>
          <w:rFonts w:ascii="Times New Roman" w:hAnsi="Times New Roman"/>
          <w:sz w:val="28"/>
          <w:szCs w:val="28"/>
        </w:rPr>
      </w:pPr>
      <w:r w:rsidRPr="00152A84">
        <w:rPr>
          <w:rFonts w:ascii="Times New Roman" w:hAnsi="Times New Roman"/>
          <w:sz w:val="28"/>
          <w:szCs w:val="28"/>
        </w:rPr>
        <w:t>-</w:t>
      </w:r>
      <w:r w:rsidR="00CA5202" w:rsidRPr="00152A84">
        <w:rPr>
          <w:rFonts w:ascii="Times New Roman" w:hAnsi="Times New Roman"/>
          <w:sz w:val="28"/>
          <w:szCs w:val="28"/>
        </w:rPr>
        <w:t xml:space="preserve"> </w:t>
      </w:r>
      <w:r w:rsidRPr="00152A84">
        <w:rPr>
          <w:rFonts w:ascii="Times New Roman" w:hAnsi="Times New Roman"/>
          <w:sz w:val="28"/>
          <w:szCs w:val="28"/>
        </w:rPr>
        <w:t>недействительный статус сертификата электронной подписи.</w:t>
      </w:r>
    </w:p>
    <w:p w:rsidR="0084081B" w:rsidRPr="00F767DB" w:rsidRDefault="00296EC5" w:rsidP="008D009A">
      <w:pPr>
        <w:spacing w:after="0" w:line="240" w:lineRule="auto"/>
        <w:ind w:firstLine="709"/>
        <w:jc w:val="both"/>
        <w:rPr>
          <w:rFonts w:ascii="Times New Roman" w:hAnsi="Times New Roman"/>
          <w:sz w:val="28"/>
          <w:szCs w:val="28"/>
        </w:rPr>
      </w:pPr>
      <w:r w:rsidRPr="00152A84">
        <w:rPr>
          <w:rFonts w:ascii="Times New Roman" w:hAnsi="Times New Roman"/>
          <w:sz w:val="28"/>
          <w:szCs w:val="28"/>
        </w:rPr>
        <w:t xml:space="preserve">2.9.2. В случае, если </w:t>
      </w:r>
      <w:r w:rsidR="0084081B" w:rsidRPr="00152A84">
        <w:rPr>
          <w:rFonts w:ascii="Times New Roman" w:hAnsi="Times New Roman"/>
          <w:sz w:val="28"/>
          <w:szCs w:val="28"/>
        </w:rPr>
        <w:t xml:space="preserve">указанные документы поданы в соответствии с информацией о сроках и порядке предоставления </w:t>
      </w:r>
      <w:r w:rsidR="001D2B95" w:rsidRPr="00152A84">
        <w:rPr>
          <w:rFonts w:ascii="Times New Roman" w:hAnsi="Times New Roman"/>
          <w:sz w:val="28"/>
          <w:szCs w:val="28"/>
        </w:rPr>
        <w:t xml:space="preserve">муниципальной </w:t>
      </w:r>
      <w:r w:rsidR="0084081B" w:rsidRPr="00152A84">
        <w:rPr>
          <w:rFonts w:ascii="Times New Roman" w:hAnsi="Times New Roman"/>
          <w:sz w:val="28"/>
          <w:szCs w:val="28"/>
        </w:rPr>
        <w:t>услуги, опубликованной на Е</w:t>
      </w:r>
      <w:r w:rsidR="001D2B95" w:rsidRPr="00152A84">
        <w:rPr>
          <w:rFonts w:ascii="Times New Roman" w:hAnsi="Times New Roman"/>
          <w:sz w:val="28"/>
          <w:szCs w:val="28"/>
        </w:rPr>
        <w:t>дином портале и официальном сайте</w:t>
      </w:r>
      <w:r w:rsidRPr="00152A84">
        <w:rPr>
          <w:rFonts w:ascii="Times New Roman" w:hAnsi="Times New Roman"/>
          <w:sz w:val="28"/>
          <w:szCs w:val="28"/>
        </w:rPr>
        <w:t>, Администрация не может отказать в приеме документов.</w:t>
      </w:r>
      <w:r w:rsidR="0084081B" w:rsidRPr="00F767DB">
        <w:rPr>
          <w:rFonts w:ascii="Times New Roman" w:hAnsi="Times New Roman"/>
          <w:sz w:val="28"/>
          <w:szCs w:val="28"/>
        </w:rPr>
        <w:t xml:space="preserve">   </w:t>
      </w:r>
    </w:p>
    <w:p w:rsidR="0028099E" w:rsidRPr="0071621F" w:rsidRDefault="00440E2C">
      <w:pPr>
        <w:autoSpaceDE w:val="0"/>
        <w:spacing w:after="0" w:line="240" w:lineRule="auto"/>
        <w:ind w:firstLine="709"/>
        <w:jc w:val="both"/>
        <w:rPr>
          <w:rFonts w:ascii="Times New Roman" w:eastAsia="Times New Roman" w:hAnsi="Times New Roman"/>
          <w:sz w:val="28"/>
          <w:szCs w:val="28"/>
        </w:rPr>
      </w:pPr>
      <w:r w:rsidRPr="0071621F">
        <w:rPr>
          <w:rFonts w:ascii="Times New Roman" w:eastAsia="Times New Roman" w:hAnsi="Times New Roman"/>
          <w:b/>
          <w:sz w:val="28"/>
          <w:szCs w:val="28"/>
        </w:rPr>
        <w:t>2.10.</w:t>
      </w:r>
      <w:r w:rsidRPr="0071621F">
        <w:rPr>
          <w:rFonts w:ascii="Times New Roman" w:eastAsia="Times New Roman" w:hAnsi="Times New Roman"/>
          <w:sz w:val="28"/>
          <w:szCs w:val="28"/>
        </w:rPr>
        <w:t xml:space="preserve"> </w:t>
      </w:r>
      <w:r w:rsidRPr="0071621F">
        <w:rPr>
          <w:rFonts w:ascii="Times New Roman" w:eastAsia="Times New Roman" w:hAnsi="Times New Roman"/>
          <w:i/>
          <w:sz w:val="28"/>
          <w:szCs w:val="28"/>
        </w:rPr>
        <w:t>Исчерпывающий перечень оснований для приостановления и (или) отказа в предоставлении муниципальной услуги:</w:t>
      </w:r>
    </w:p>
    <w:p w:rsidR="007641C5" w:rsidRPr="0071621F" w:rsidRDefault="00855385" w:rsidP="007641C5">
      <w:pPr>
        <w:spacing w:after="0" w:line="240" w:lineRule="auto"/>
        <w:ind w:firstLine="709"/>
        <w:jc w:val="both"/>
        <w:rPr>
          <w:rFonts w:ascii="Times New Roman" w:hAnsi="Times New Roman"/>
          <w:sz w:val="28"/>
          <w:szCs w:val="28"/>
        </w:rPr>
      </w:pPr>
      <w:r w:rsidRPr="0071621F">
        <w:rPr>
          <w:rFonts w:ascii="Times New Roman" w:hAnsi="Times New Roman"/>
          <w:sz w:val="28"/>
          <w:szCs w:val="28"/>
        </w:rPr>
        <w:t xml:space="preserve">2.10.1. </w:t>
      </w:r>
      <w:r w:rsidR="007641C5" w:rsidRPr="0071621F">
        <w:rPr>
          <w:rFonts w:ascii="Times New Roman" w:hAnsi="Times New Roman"/>
          <w:sz w:val="28"/>
          <w:szCs w:val="28"/>
        </w:rPr>
        <w:t>Приостановления в предоставлении муниципальной услуги не предусматриваются.</w:t>
      </w:r>
    </w:p>
    <w:p w:rsidR="008D009A" w:rsidRPr="0071621F" w:rsidRDefault="00855385" w:rsidP="008D009A">
      <w:pPr>
        <w:autoSpaceDE w:val="0"/>
        <w:autoSpaceDN w:val="0"/>
        <w:adjustRightInd w:val="0"/>
        <w:spacing w:after="0" w:line="240" w:lineRule="auto"/>
        <w:ind w:firstLine="709"/>
        <w:rPr>
          <w:rFonts w:ascii="Times New Roman" w:hAnsi="Times New Roman"/>
          <w:sz w:val="28"/>
          <w:szCs w:val="28"/>
        </w:rPr>
      </w:pPr>
      <w:r w:rsidRPr="0071621F">
        <w:rPr>
          <w:rFonts w:ascii="Times New Roman" w:hAnsi="Times New Roman"/>
          <w:sz w:val="28"/>
          <w:szCs w:val="28"/>
        </w:rPr>
        <w:t xml:space="preserve">2.10.2. </w:t>
      </w:r>
      <w:r w:rsidR="008D009A" w:rsidRPr="0071621F">
        <w:rPr>
          <w:rFonts w:ascii="Times New Roman" w:hAnsi="Times New Roman"/>
          <w:sz w:val="28"/>
          <w:szCs w:val="28"/>
        </w:rPr>
        <w:t>Основания для отказа в предоставлении муниципальной услуги:</w:t>
      </w:r>
    </w:p>
    <w:p w:rsidR="008D009A" w:rsidRPr="0071621F" w:rsidRDefault="008D009A" w:rsidP="008D009A">
      <w:pPr>
        <w:autoSpaceDE w:val="0"/>
        <w:autoSpaceDN w:val="0"/>
        <w:adjustRightInd w:val="0"/>
        <w:spacing w:after="0" w:line="240" w:lineRule="auto"/>
        <w:ind w:firstLine="709"/>
        <w:jc w:val="both"/>
        <w:rPr>
          <w:rFonts w:ascii="Times New Roman" w:hAnsi="Times New Roman"/>
          <w:sz w:val="28"/>
          <w:szCs w:val="28"/>
        </w:rPr>
      </w:pPr>
      <w:r w:rsidRPr="0071621F">
        <w:rPr>
          <w:rFonts w:ascii="Times New Roman" w:hAnsi="Times New Roman"/>
          <w:sz w:val="28"/>
          <w:szCs w:val="28"/>
        </w:rPr>
        <w:t>- несоответствие хотя бы одного из документов, указанных в пункте 2.6. Административного регламента, по форме или содержанию требованиям действующего законодательства.</w:t>
      </w:r>
    </w:p>
    <w:p w:rsidR="008D009A" w:rsidRPr="0071621F" w:rsidRDefault="00855385" w:rsidP="008D009A">
      <w:pPr>
        <w:pStyle w:val="Default"/>
        <w:ind w:firstLine="709"/>
        <w:jc w:val="both"/>
        <w:rPr>
          <w:sz w:val="28"/>
          <w:szCs w:val="28"/>
        </w:rPr>
      </w:pPr>
      <w:r w:rsidRPr="0071621F">
        <w:rPr>
          <w:sz w:val="28"/>
          <w:szCs w:val="28"/>
        </w:rPr>
        <w:t xml:space="preserve">2.10.3. </w:t>
      </w:r>
      <w:r w:rsidR="008D009A" w:rsidRPr="0071621F">
        <w:rPr>
          <w:sz w:val="28"/>
          <w:szCs w:val="28"/>
        </w:rPr>
        <w:t xml:space="preserve">Заявитель, в отношении которого принято решение об отказе в выдаче справки об отсутствии (наличии) задолженности по арендной плате за земельный участок, вправе подать повторное заявление, если обстоятельства, послужившие основанием для принятия решения об отказе, отпали. </w:t>
      </w:r>
    </w:p>
    <w:p w:rsidR="00CA5202" w:rsidRPr="0071621F" w:rsidRDefault="00855385" w:rsidP="008D009A">
      <w:pPr>
        <w:spacing w:after="0" w:line="240" w:lineRule="auto"/>
        <w:ind w:firstLine="709"/>
        <w:jc w:val="both"/>
        <w:rPr>
          <w:rFonts w:ascii="Times New Roman" w:hAnsi="Times New Roman"/>
          <w:sz w:val="28"/>
          <w:szCs w:val="28"/>
        </w:rPr>
      </w:pPr>
      <w:r w:rsidRPr="0071621F">
        <w:rPr>
          <w:rFonts w:ascii="Times New Roman" w:hAnsi="Times New Roman"/>
          <w:sz w:val="28"/>
          <w:szCs w:val="28"/>
        </w:rPr>
        <w:t xml:space="preserve">2.10.4. </w:t>
      </w:r>
      <w:r w:rsidR="008D009A" w:rsidRPr="0071621F">
        <w:rPr>
          <w:rFonts w:ascii="Times New Roman" w:hAnsi="Times New Roman"/>
          <w:sz w:val="28"/>
          <w:szCs w:val="28"/>
        </w:rPr>
        <w:t>Предоставление муниципальной услуги прекращается при письменном отказе заявителя (представителя заявителя) от ее предоставления на любом этапе ее предоставления.</w:t>
      </w:r>
    </w:p>
    <w:p w:rsidR="00A93E05" w:rsidRPr="00F767DB" w:rsidRDefault="00A93E05" w:rsidP="00A93E05">
      <w:pPr>
        <w:spacing w:after="0" w:line="240" w:lineRule="auto"/>
        <w:ind w:firstLine="709"/>
        <w:jc w:val="both"/>
        <w:rPr>
          <w:rFonts w:ascii="Times New Roman" w:hAnsi="Times New Roman"/>
          <w:sz w:val="28"/>
          <w:szCs w:val="28"/>
        </w:rPr>
      </w:pPr>
      <w:r w:rsidRPr="0071621F">
        <w:rPr>
          <w:rFonts w:ascii="Times New Roman" w:hAnsi="Times New Roman"/>
          <w:sz w:val="28"/>
          <w:szCs w:val="28"/>
        </w:rPr>
        <w:t>2.10.5. В случае, если указанные документы поданы в соответствии с информацией о сроках и порядке предоставления муниципальной услуги, опубликованной на Едином портале и официальном сайте, Администрация не может отказать в приеме документов.</w:t>
      </w:r>
      <w:r w:rsidRPr="00F767DB">
        <w:rPr>
          <w:rFonts w:ascii="Times New Roman" w:hAnsi="Times New Roman"/>
          <w:sz w:val="28"/>
          <w:szCs w:val="28"/>
        </w:rPr>
        <w:t xml:space="preserve">   </w:t>
      </w:r>
    </w:p>
    <w:p w:rsidR="0028099E" w:rsidRPr="0071621F" w:rsidRDefault="008D009A" w:rsidP="007641C5">
      <w:pPr>
        <w:spacing w:after="0" w:line="240" w:lineRule="auto"/>
        <w:ind w:firstLine="709"/>
        <w:jc w:val="both"/>
        <w:rPr>
          <w:rFonts w:ascii="Times New Roman" w:eastAsia="Times New Roman" w:hAnsi="Times New Roman"/>
          <w:sz w:val="28"/>
          <w:szCs w:val="28"/>
        </w:rPr>
      </w:pPr>
      <w:r w:rsidRPr="00C44451">
        <w:rPr>
          <w:rFonts w:ascii="Times New Roman" w:hAnsi="Times New Roman"/>
          <w:sz w:val="28"/>
          <w:szCs w:val="28"/>
        </w:rPr>
        <w:t xml:space="preserve">  </w:t>
      </w:r>
      <w:r w:rsidR="00440E2C" w:rsidRPr="0071621F">
        <w:rPr>
          <w:rFonts w:ascii="Times New Roman" w:eastAsia="Times New Roman" w:hAnsi="Times New Roman"/>
          <w:b/>
          <w:i/>
          <w:sz w:val="28"/>
          <w:szCs w:val="28"/>
        </w:rPr>
        <w:t>2.11.</w:t>
      </w:r>
      <w:r w:rsidR="00440E2C" w:rsidRPr="0071621F">
        <w:rPr>
          <w:rFonts w:ascii="Times New Roman" w:eastAsia="Times New Roman" w:hAnsi="Times New Roman"/>
          <w:i/>
          <w:sz w:val="28"/>
          <w:szCs w:val="28"/>
        </w:rPr>
        <w:t xml:space="preserve">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8D009A" w:rsidRPr="0071621F" w:rsidRDefault="008D009A" w:rsidP="008D009A">
      <w:pPr>
        <w:pStyle w:val="af6"/>
        <w:jc w:val="both"/>
        <w:rPr>
          <w:rFonts w:ascii="Times New Roman" w:hAnsi="Times New Roman"/>
          <w:sz w:val="28"/>
          <w:szCs w:val="28"/>
        </w:rPr>
      </w:pPr>
      <w:r w:rsidRPr="0071621F">
        <w:rPr>
          <w:rFonts w:ascii="Times New Roman" w:hAnsi="Times New Roman"/>
          <w:sz w:val="28"/>
          <w:szCs w:val="28"/>
        </w:rPr>
        <w:t xml:space="preserve">          </w:t>
      </w:r>
      <w:r w:rsidR="006F759A" w:rsidRPr="0071621F">
        <w:rPr>
          <w:rFonts w:ascii="Times New Roman" w:hAnsi="Times New Roman"/>
          <w:sz w:val="28"/>
          <w:szCs w:val="28"/>
        </w:rPr>
        <w:t>Услуги, н</w:t>
      </w:r>
      <w:r w:rsidRPr="0071621F">
        <w:rPr>
          <w:rFonts w:ascii="Times New Roman" w:hAnsi="Times New Roman"/>
          <w:sz w:val="28"/>
          <w:szCs w:val="28"/>
        </w:rPr>
        <w:t>еобходимы</w:t>
      </w:r>
      <w:r w:rsidR="006F759A" w:rsidRPr="0071621F">
        <w:rPr>
          <w:rFonts w:ascii="Times New Roman" w:hAnsi="Times New Roman"/>
          <w:sz w:val="28"/>
          <w:szCs w:val="28"/>
        </w:rPr>
        <w:t>е</w:t>
      </w:r>
      <w:r w:rsidRPr="0071621F">
        <w:rPr>
          <w:rFonts w:ascii="Times New Roman" w:hAnsi="Times New Roman"/>
          <w:sz w:val="28"/>
          <w:szCs w:val="28"/>
        </w:rPr>
        <w:t xml:space="preserve"> и обязательны</w:t>
      </w:r>
      <w:r w:rsidR="006F759A" w:rsidRPr="0071621F">
        <w:rPr>
          <w:rFonts w:ascii="Times New Roman" w:hAnsi="Times New Roman"/>
          <w:sz w:val="28"/>
          <w:szCs w:val="28"/>
        </w:rPr>
        <w:t>е для предоставления муниципальной услуги, отсутствуют</w:t>
      </w:r>
      <w:r w:rsidRPr="0071621F">
        <w:rPr>
          <w:rFonts w:ascii="Times New Roman" w:hAnsi="Times New Roman"/>
          <w:sz w:val="28"/>
          <w:szCs w:val="28"/>
        </w:rPr>
        <w:t xml:space="preserve">. </w:t>
      </w:r>
    </w:p>
    <w:p w:rsidR="0028099E" w:rsidRPr="0071621F" w:rsidRDefault="00440E2C">
      <w:pPr>
        <w:autoSpaceDE w:val="0"/>
        <w:spacing w:after="0" w:line="240" w:lineRule="auto"/>
        <w:ind w:firstLine="709"/>
        <w:jc w:val="both"/>
        <w:rPr>
          <w:rFonts w:ascii="Times New Roman" w:eastAsia="Times New Roman" w:hAnsi="Times New Roman"/>
          <w:sz w:val="28"/>
          <w:szCs w:val="28"/>
        </w:rPr>
      </w:pPr>
      <w:r w:rsidRPr="0071621F">
        <w:rPr>
          <w:rFonts w:ascii="Times New Roman" w:eastAsia="Times New Roman" w:hAnsi="Times New Roman"/>
          <w:b/>
          <w:i/>
          <w:sz w:val="28"/>
          <w:szCs w:val="28"/>
        </w:rPr>
        <w:t>2.12.</w:t>
      </w:r>
      <w:r w:rsidRPr="0071621F">
        <w:rPr>
          <w:rFonts w:ascii="Times New Roman" w:eastAsia="Times New Roman" w:hAnsi="Times New Roman"/>
          <w:i/>
          <w:sz w:val="28"/>
          <w:szCs w:val="28"/>
        </w:rPr>
        <w:t xml:space="preserve"> Порядок, размер и основания взимания государственной пошлины или иной платы, взимаемой за предоставление муниципальной услуги.</w:t>
      </w:r>
    </w:p>
    <w:p w:rsidR="0028099E" w:rsidRPr="0071621F" w:rsidRDefault="00440E2C">
      <w:pPr>
        <w:autoSpaceDE w:val="0"/>
        <w:spacing w:after="0" w:line="240" w:lineRule="auto"/>
        <w:ind w:firstLine="709"/>
        <w:jc w:val="both"/>
        <w:rPr>
          <w:rFonts w:ascii="Times New Roman" w:eastAsia="Times New Roman" w:hAnsi="Times New Roman"/>
          <w:b/>
          <w:i/>
          <w:sz w:val="28"/>
          <w:szCs w:val="28"/>
        </w:rPr>
      </w:pPr>
      <w:r w:rsidRPr="0071621F">
        <w:rPr>
          <w:rFonts w:ascii="Times New Roman" w:eastAsia="Times New Roman" w:hAnsi="Times New Roman"/>
          <w:sz w:val="28"/>
          <w:szCs w:val="28"/>
        </w:rPr>
        <w:t>Муниципальная услуга предоставляется заявителю на бесплатной основе.</w:t>
      </w:r>
      <w:r w:rsidR="002E10CD" w:rsidRPr="0071621F">
        <w:rPr>
          <w:rFonts w:ascii="Times New Roman" w:eastAsia="Times New Roman" w:hAnsi="Times New Roman"/>
          <w:sz w:val="28"/>
          <w:szCs w:val="28"/>
        </w:rPr>
        <w:t xml:space="preserve"> </w:t>
      </w:r>
      <w:r w:rsidR="003768BF" w:rsidRPr="0071621F">
        <w:rPr>
          <w:rFonts w:ascii="Times New Roman" w:eastAsia="Times New Roman" w:hAnsi="Times New Roman"/>
          <w:sz w:val="28"/>
          <w:szCs w:val="28"/>
        </w:rPr>
        <w:t xml:space="preserve"> </w:t>
      </w:r>
    </w:p>
    <w:p w:rsidR="0028099E" w:rsidRPr="0071621F" w:rsidRDefault="00440E2C">
      <w:pPr>
        <w:autoSpaceDE w:val="0"/>
        <w:spacing w:after="0" w:line="240" w:lineRule="auto"/>
        <w:ind w:firstLine="709"/>
        <w:jc w:val="both"/>
        <w:rPr>
          <w:rFonts w:ascii="Times New Roman" w:eastAsia="Times New Roman" w:hAnsi="Times New Roman"/>
          <w:sz w:val="28"/>
          <w:szCs w:val="28"/>
        </w:rPr>
      </w:pPr>
      <w:r w:rsidRPr="0071621F">
        <w:rPr>
          <w:rFonts w:ascii="Times New Roman" w:eastAsia="Times New Roman" w:hAnsi="Times New Roman"/>
          <w:b/>
          <w:i/>
          <w:sz w:val="28"/>
          <w:szCs w:val="28"/>
        </w:rPr>
        <w:t xml:space="preserve">2.13. </w:t>
      </w:r>
      <w:r w:rsidRPr="0071621F">
        <w:rPr>
          <w:rFonts w:ascii="Times New Roman" w:eastAsia="Times New Roman" w:hAnsi="Times New Roman"/>
          <w:i/>
          <w:sz w:val="28"/>
          <w:szCs w:val="28"/>
        </w:rPr>
        <w:t>Порядок, размер и основания взимания</w:t>
      </w:r>
      <w:r w:rsidR="000A1F84" w:rsidRPr="0071621F">
        <w:rPr>
          <w:rFonts w:ascii="Times New Roman" w:eastAsia="Times New Roman" w:hAnsi="Times New Roman"/>
          <w:i/>
          <w:sz w:val="28"/>
          <w:szCs w:val="28"/>
        </w:rPr>
        <w:t xml:space="preserve"> платы за предоставление </w:t>
      </w:r>
      <w:r w:rsidRPr="0071621F">
        <w:rPr>
          <w:rFonts w:ascii="Times New Roman" w:eastAsia="Times New Roman" w:hAnsi="Times New Roman"/>
          <w:i/>
          <w:sz w:val="28"/>
          <w:szCs w:val="28"/>
        </w:rPr>
        <w:t>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28099E" w:rsidRPr="0071621F" w:rsidRDefault="00E17583">
      <w:pPr>
        <w:spacing w:after="0" w:line="240" w:lineRule="auto"/>
        <w:ind w:firstLine="709"/>
        <w:jc w:val="both"/>
        <w:rPr>
          <w:rFonts w:ascii="Times New Roman" w:eastAsia="Times New Roman" w:hAnsi="Times New Roman"/>
          <w:b/>
          <w:i/>
          <w:sz w:val="28"/>
          <w:szCs w:val="28"/>
        </w:rPr>
      </w:pPr>
      <w:r w:rsidRPr="0071621F">
        <w:rPr>
          <w:rFonts w:ascii="Times New Roman" w:eastAsia="Times New Roman" w:hAnsi="Times New Roman"/>
          <w:sz w:val="28"/>
          <w:szCs w:val="28"/>
        </w:rPr>
        <w:t xml:space="preserve">В связи с отсутствием платных услуг, необходимых и обязательных для предоставления данной услуги, взимания платы не предусмотрено. </w:t>
      </w:r>
    </w:p>
    <w:p w:rsidR="0028099E" w:rsidRPr="0071621F" w:rsidRDefault="00440E2C">
      <w:pPr>
        <w:autoSpaceDE w:val="0"/>
        <w:spacing w:after="0" w:line="240" w:lineRule="auto"/>
        <w:ind w:firstLine="709"/>
        <w:jc w:val="both"/>
        <w:rPr>
          <w:sz w:val="28"/>
          <w:szCs w:val="28"/>
        </w:rPr>
      </w:pPr>
      <w:r w:rsidRPr="0071621F">
        <w:rPr>
          <w:rFonts w:ascii="Times New Roman" w:eastAsia="Times New Roman" w:hAnsi="Times New Roman"/>
          <w:b/>
          <w:i/>
          <w:sz w:val="28"/>
          <w:szCs w:val="28"/>
        </w:rPr>
        <w:t>2.14.</w:t>
      </w:r>
      <w:r w:rsidRPr="0071621F">
        <w:rPr>
          <w:rFonts w:ascii="Times New Roman" w:eastAsia="Times New Roman" w:hAnsi="Times New Roman"/>
          <w:i/>
          <w:sz w:val="28"/>
          <w:szCs w:val="28"/>
        </w:rPr>
        <w:t xml:space="preserve">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28099E" w:rsidRPr="0071621F" w:rsidRDefault="00440E2C">
      <w:pPr>
        <w:pStyle w:val="Default"/>
        <w:ind w:firstLine="567"/>
        <w:jc w:val="both"/>
        <w:rPr>
          <w:sz w:val="28"/>
          <w:szCs w:val="28"/>
        </w:rPr>
      </w:pPr>
      <w:r w:rsidRPr="0071621F">
        <w:rPr>
          <w:sz w:val="28"/>
          <w:szCs w:val="28"/>
        </w:rPr>
        <w:t>Время ожидания в очереди при подаче запроса о предоставлении муниципальной услуги и получения документов Заявителем не должно превышать 15 минут.</w:t>
      </w:r>
    </w:p>
    <w:p w:rsidR="0028099E" w:rsidRPr="0071621F" w:rsidRDefault="00440E2C">
      <w:pPr>
        <w:autoSpaceDE w:val="0"/>
        <w:spacing w:after="0" w:line="240" w:lineRule="auto"/>
        <w:ind w:firstLine="709"/>
        <w:jc w:val="both"/>
        <w:rPr>
          <w:rFonts w:ascii="Times New Roman" w:eastAsia="Times New Roman" w:hAnsi="Times New Roman"/>
          <w:sz w:val="28"/>
          <w:szCs w:val="28"/>
        </w:rPr>
      </w:pPr>
      <w:r w:rsidRPr="0071621F">
        <w:rPr>
          <w:rFonts w:ascii="Times New Roman" w:eastAsia="Times New Roman" w:hAnsi="Times New Roman"/>
          <w:sz w:val="28"/>
          <w:szCs w:val="28"/>
        </w:rPr>
        <w:t xml:space="preserve"> </w:t>
      </w:r>
      <w:r w:rsidRPr="0071621F">
        <w:rPr>
          <w:rFonts w:ascii="Times New Roman" w:eastAsia="Times New Roman" w:hAnsi="Times New Roman"/>
          <w:b/>
          <w:i/>
          <w:sz w:val="28"/>
          <w:szCs w:val="28"/>
        </w:rPr>
        <w:t>2.15.</w:t>
      </w:r>
      <w:r w:rsidRPr="0071621F">
        <w:rPr>
          <w:rFonts w:ascii="Times New Roman" w:eastAsia="Times New Roman" w:hAnsi="Times New Roman"/>
          <w:i/>
          <w:sz w:val="28"/>
          <w:szCs w:val="28"/>
        </w:rPr>
        <w:t xml:space="preserve">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EA1B73" w:rsidRPr="0071621F" w:rsidRDefault="00E17583" w:rsidP="00EA1B73">
      <w:pPr>
        <w:autoSpaceDE w:val="0"/>
        <w:spacing w:after="0" w:line="240" w:lineRule="auto"/>
        <w:ind w:firstLine="709"/>
        <w:jc w:val="both"/>
        <w:rPr>
          <w:rFonts w:ascii="Times New Roman" w:eastAsia="Times New Roman" w:hAnsi="Times New Roman"/>
          <w:sz w:val="28"/>
          <w:szCs w:val="28"/>
        </w:rPr>
      </w:pPr>
      <w:r w:rsidRPr="0071621F">
        <w:rPr>
          <w:rFonts w:ascii="Times New Roman" w:eastAsia="Times New Roman" w:hAnsi="Times New Roman"/>
          <w:sz w:val="28"/>
          <w:szCs w:val="28"/>
        </w:rPr>
        <w:t xml:space="preserve">2.15.1. </w:t>
      </w:r>
      <w:r w:rsidR="00EA1B73" w:rsidRPr="0071621F">
        <w:rPr>
          <w:rFonts w:ascii="Times New Roman" w:eastAsia="Times New Roman" w:hAnsi="Times New Roman"/>
          <w:sz w:val="28"/>
          <w:szCs w:val="28"/>
        </w:rPr>
        <w:t>Регистрация запроса (заявле</w:t>
      </w:r>
      <w:r w:rsidRPr="0071621F">
        <w:rPr>
          <w:rFonts w:ascii="Times New Roman" w:eastAsia="Times New Roman" w:hAnsi="Times New Roman"/>
          <w:sz w:val="28"/>
          <w:szCs w:val="28"/>
        </w:rPr>
        <w:t>ния), поданного в Администрацию</w:t>
      </w:r>
      <w:r w:rsidR="00EA1B73" w:rsidRPr="0071621F">
        <w:rPr>
          <w:rFonts w:ascii="Times New Roman" w:eastAsia="Times New Roman" w:hAnsi="Times New Roman"/>
          <w:sz w:val="28"/>
          <w:szCs w:val="28"/>
        </w:rPr>
        <w:t xml:space="preserve">,  производится в момент его поступления. </w:t>
      </w:r>
    </w:p>
    <w:p w:rsidR="00EA1B73" w:rsidRPr="0071621F" w:rsidRDefault="00E17583" w:rsidP="00EA1B73">
      <w:pPr>
        <w:spacing w:after="0" w:line="240" w:lineRule="auto"/>
        <w:ind w:firstLine="709"/>
        <w:jc w:val="both"/>
        <w:rPr>
          <w:rFonts w:ascii="Times New Roman" w:hAnsi="Times New Roman"/>
          <w:sz w:val="28"/>
          <w:szCs w:val="28"/>
        </w:rPr>
      </w:pPr>
      <w:r w:rsidRPr="0071621F">
        <w:rPr>
          <w:rFonts w:ascii="Times New Roman" w:hAnsi="Times New Roman"/>
          <w:sz w:val="28"/>
          <w:szCs w:val="28"/>
        </w:rPr>
        <w:t xml:space="preserve">2.15.2. </w:t>
      </w:r>
      <w:r w:rsidR="00EA1B73" w:rsidRPr="0071621F">
        <w:rPr>
          <w:rFonts w:ascii="Times New Roman" w:hAnsi="Times New Roman"/>
          <w:sz w:val="28"/>
          <w:szCs w:val="28"/>
        </w:rPr>
        <w:t>При отправке документов по почте в адрес Администрации заявление регистрируется в день поступления документов посредством занесения соответствующих сведений.</w:t>
      </w:r>
    </w:p>
    <w:p w:rsidR="0091203D" w:rsidRPr="0071621F" w:rsidRDefault="00E17583" w:rsidP="00EA1B73">
      <w:pPr>
        <w:spacing w:after="0" w:line="240" w:lineRule="auto"/>
        <w:ind w:firstLine="709"/>
        <w:jc w:val="both"/>
        <w:rPr>
          <w:rFonts w:ascii="Times New Roman" w:hAnsi="Times New Roman"/>
          <w:sz w:val="28"/>
          <w:szCs w:val="28"/>
        </w:rPr>
      </w:pPr>
      <w:r w:rsidRPr="0071621F">
        <w:rPr>
          <w:rFonts w:ascii="Times New Roman" w:hAnsi="Times New Roman"/>
          <w:sz w:val="28"/>
          <w:szCs w:val="28"/>
        </w:rPr>
        <w:t xml:space="preserve">2.15.3. </w:t>
      </w:r>
      <w:r w:rsidR="0091203D" w:rsidRPr="0071621F">
        <w:rPr>
          <w:rFonts w:ascii="Times New Roman" w:hAnsi="Times New Roman"/>
          <w:sz w:val="28"/>
          <w:szCs w:val="28"/>
        </w:rPr>
        <w:t>Регистрация заявления, поданного в МФЦ, осуществляется работником МФЦ в день обращения заявителя посредством занесения соответствующих сведений в информационную систему МФЦ с присвоением регистрационного номера.</w:t>
      </w:r>
    </w:p>
    <w:p w:rsidR="00EA1B73" w:rsidRPr="0071621F" w:rsidRDefault="00E17583" w:rsidP="00EA1B73">
      <w:pPr>
        <w:autoSpaceDE w:val="0"/>
        <w:autoSpaceDN w:val="0"/>
        <w:adjustRightInd w:val="0"/>
        <w:spacing w:after="0" w:line="240" w:lineRule="auto"/>
        <w:ind w:firstLine="708"/>
        <w:jc w:val="both"/>
        <w:rPr>
          <w:rFonts w:ascii="Times New Roman" w:hAnsi="Times New Roman"/>
          <w:bCs/>
          <w:color w:val="000000" w:themeColor="text1"/>
          <w:sz w:val="28"/>
          <w:szCs w:val="28"/>
        </w:rPr>
      </w:pPr>
      <w:r w:rsidRPr="0071621F">
        <w:rPr>
          <w:rFonts w:ascii="Times New Roman" w:hAnsi="Times New Roman"/>
          <w:bCs/>
          <w:color w:val="000000" w:themeColor="text1"/>
          <w:sz w:val="28"/>
          <w:szCs w:val="28"/>
        </w:rPr>
        <w:t xml:space="preserve">2.15.4. </w:t>
      </w:r>
      <w:r w:rsidR="00EA1B73" w:rsidRPr="0071621F">
        <w:rPr>
          <w:rFonts w:ascii="Times New Roman" w:hAnsi="Times New Roman"/>
          <w:bCs/>
          <w:color w:val="000000" w:themeColor="text1"/>
          <w:sz w:val="28"/>
          <w:szCs w:val="28"/>
        </w:rPr>
        <w:t>Регистрация документов заявителя о предоставлении муниципальной услуги, направленных в электронной форме с использованием Е</w:t>
      </w:r>
      <w:r w:rsidR="000A1F84" w:rsidRPr="0071621F">
        <w:rPr>
          <w:rFonts w:ascii="Times New Roman" w:hAnsi="Times New Roman"/>
          <w:bCs/>
          <w:color w:val="000000" w:themeColor="text1"/>
          <w:sz w:val="28"/>
          <w:szCs w:val="28"/>
        </w:rPr>
        <w:t xml:space="preserve">диного портала и </w:t>
      </w:r>
      <w:r w:rsidR="00EA1B73" w:rsidRPr="0071621F">
        <w:rPr>
          <w:rFonts w:ascii="Times New Roman" w:hAnsi="Times New Roman"/>
          <w:bCs/>
          <w:color w:val="000000" w:themeColor="text1"/>
          <w:sz w:val="28"/>
          <w:szCs w:val="28"/>
        </w:rPr>
        <w:t>официального сайта, осуществляется в день их поступления в Администрацию либо на следующий рабочий день в случае поступления документов по окончании рабочего времени Администрации. В случае поступления документов заявителя о предоставлении муниципальной услуги в выходные или нерабочие праздничные дни их регистрация осуществляется в первый рабочий день Администрации поселения, следующий за выходным или нерабочим праздничным днем.</w:t>
      </w:r>
    </w:p>
    <w:p w:rsidR="0028099E" w:rsidRPr="0071621F" w:rsidRDefault="00440E2C">
      <w:pPr>
        <w:autoSpaceDE w:val="0"/>
        <w:spacing w:after="0" w:line="240" w:lineRule="auto"/>
        <w:ind w:firstLine="709"/>
        <w:jc w:val="both"/>
        <w:rPr>
          <w:rFonts w:ascii="Times New Roman" w:eastAsia="Times New Roman" w:hAnsi="Times New Roman"/>
          <w:sz w:val="28"/>
          <w:szCs w:val="28"/>
        </w:rPr>
      </w:pPr>
      <w:r w:rsidRPr="0071621F">
        <w:rPr>
          <w:rFonts w:ascii="Times New Roman" w:eastAsia="Times New Roman" w:hAnsi="Times New Roman"/>
          <w:b/>
          <w:i/>
          <w:sz w:val="28"/>
          <w:szCs w:val="28"/>
        </w:rPr>
        <w:t>2.16.</w:t>
      </w:r>
      <w:r w:rsidRPr="0071621F">
        <w:rPr>
          <w:rFonts w:ascii="Times New Roman" w:eastAsia="Times New Roman" w:hAnsi="Times New Roman"/>
          <w:i/>
          <w:sz w:val="28"/>
          <w:szCs w:val="28"/>
        </w:rPr>
        <w:t xml:space="preserve"> Требования к помещениям, в которых предоставля</w:t>
      </w:r>
      <w:r w:rsidR="000A1F84" w:rsidRPr="0071621F">
        <w:rPr>
          <w:rFonts w:ascii="Times New Roman" w:eastAsia="Times New Roman" w:hAnsi="Times New Roman"/>
          <w:i/>
          <w:sz w:val="28"/>
          <w:szCs w:val="28"/>
        </w:rPr>
        <w:t>е</w:t>
      </w:r>
      <w:r w:rsidRPr="0071621F">
        <w:rPr>
          <w:rFonts w:ascii="Times New Roman" w:eastAsia="Times New Roman" w:hAnsi="Times New Roman"/>
          <w:i/>
          <w:sz w:val="28"/>
          <w:szCs w:val="28"/>
        </w:rPr>
        <w:t xml:space="preserve">тся муниципальная услуга, к </w:t>
      </w:r>
      <w:r w:rsidR="00365349" w:rsidRPr="0071621F">
        <w:rPr>
          <w:rFonts w:ascii="Times New Roman" w:eastAsia="Times New Roman" w:hAnsi="Times New Roman"/>
          <w:i/>
          <w:sz w:val="28"/>
          <w:szCs w:val="28"/>
        </w:rPr>
        <w:t xml:space="preserve">залу </w:t>
      </w:r>
      <w:r w:rsidRPr="0071621F">
        <w:rPr>
          <w:rFonts w:ascii="Times New Roman" w:eastAsia="Times New Roman" w:hAnsi="Times New Roman"/>
          <w:i/>
          <w:sz w:val="28"/>
          <w:szCs w:val="28"/>
        </w:rPr>
        <w:t>ожидания</w:t>
      </w:r>
      <w:r w:rsidR="00365349" w:rsidRPr="0071621F">
        <w:rPr>
          <w:rFonts w:ascii="Times New Roman" w:eastAsia="Times New Roman" w:hAnsi="Times New Roman"/>
          <w:i/>
          <w:sz w:val="28"/>
          <w:szCs w:val="28"/>
        </w:rPr>
        <w:t xml:space="preserve">,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w:t>
      </w:r>
      <w:r w:rsidRPr="0071621F">
        <w:rPr>
          <w:rFonts w:ascii="Times New Roman" w:eastAsia="Times New Roman" w:hAnsi="Times New Roman"/>
          <w:i/>
          <w:sz w:val="28"/>
          <w:szCs w:val="28"/>
        </w:rPr>
        <w:t>размещению и оформлению визуальной, текстовой и мультимедийной информации о порядке предоставления услуг</w:t>
      </w:r>
      <w:r w:rsidR="00365349" w:rsidRPr="0071621F">
        <w:rPr>
          <w:rFonts w:ascii="Times New Roman" w:eastAsia="Times New Roman" w:hAnsi="Times New Roman"/>
          <w:i/>
          <w:sz w:val="28"/>
          <w:szCs w:val="28"/>
        </w:rPr>
        <w:t>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r w:rsidRPr="0071621F">
        <w:rPr>
          <w:rFonts w:ascii="Times New Roman" w:eastAsia="Times New Roman" w:hAnsi="Times New Roman"/>
          <w:i/>
          <w:sz w:val="28"/>
          <w:szCs w:val="28"/>
        </w:rPr>
        <w:t>.</w:t>
      </w:r>
    </w:p>
    <w:p w:rsidR="002A204E" w:rsidRPr="0071621F" w:rsidRDefault="002A204E" w:rsidP="002A204E">
      <w:pPr>
        <w:spacing w:after="0" w:line="240" w:lineRule="auto"/>
        <w:ind w:firstLine="709"/>
        <w:jc w:val="both"/>
        <w:rPr>
          <w:rFonts w:ascii="Times New Roman" w:hAnsi="Times New Roman"/>
          <w:bCs/>
          <w:i/>
          <w:color w:val="000000"/>
          <w:sz w:val="28"/>
          <w:szCs w:val="28"/>
        </w:rPr>
      </w:pPr>
      <w:r w:rsidRPr="0071621F">
        <w:rPr>
          <w:rFonts w:ascii="Times New Roman" w:hAnsi="Times New Roman"/>
          <w:bCs/>
          <w:i/>
          <w:color w:val="000000"/>
          <w:sz w:val="28"/>
          <w:szCs w:val="28"/>
        </w:rPr>
        <w:t>2.16.1.</w:t>
      </w:r>
      <w:r w:rsidRPr="0071621F">
        <w:rPr>
          <w:rFonts w:ascii="Times New Roman" w:hAnsi="Times New Roman"/>
          <w:i/>
          <w:sz w:val="28"/>
          <w:szCs w:val="28"/>
        </w:rPr>
        <w:t> </w:t>
      </w:r>
      <w:r w:rsidRPr="0071621F">
        <w:rPr>
          <w:rFonts w:ascii="Times New Roman" w:hAnsi="Times New Roman"/>
          <w:bCs/>
          <w:i/>
          <w:color w:val="000000"/>
          <w:sz w:val="28"/>
          <w:szCs w:val="28"/>
        </w:rPr>
        <w:t>Требования к помещению Администрации, в которой  организуется предоставление муниципальной услуги.</w:t>
      </w:r>
    </w:p>
    <w:p w:rsidR="002A204E" w:rsidRPr="0071621F" w:rsidRDefault="002A204E" w:rsidP="002A204E">
      <w:pPr>
        <w:widowControl w:val="0"/>
        <w:spacing w:after="0" w:line="240" w:lineRule="auto"/>
        <w:ind w:firstLine="720"/>
        <w:jc w:val="both"/>
        <w:rPr>
          <w:rFonts w:ascii="Times New Roman" w:hAnsi="Times New Roman"/>
          <w:sz w:val="28"/>
          <w:szCs w:val="28"/>
        </w:rPr>
      </w:pPr>
      <w:r w:rsidRPr="0071621F">
        <w:rPr>
          <w:rFonts w:ascii="Times New Roman" w:hAnsi="Times New Roman"/>
          <w:sz w:val="28"/>
          <w:szCs w:val="28"/>
        </w:rPr>
        <w:t>2.16.1.1. Здание, в котором расположена Администрация, оборудовано входом, обеспечивающим свободный доступ заявителей.</w:t>
      </w:r>
    </w:p>
    <w:p w:rsidR="002A204E" w:rsidRPr="0071621F" w:rsidRDefault="002A204E" w:rsidP="002A204E">
      <w:pPr>
        <w:widowControl w:val="0"/>
        <w:spacing w:after="0" w:line="240" w:lineRule="auto"/>
        <w:ind w:firstLine="720"/>
        <w:jc w:val="both"/>
        <w:rPr>
          <w:rFonts w:ascii="Times New Roman" w:hAnsi="Times New Roman"/>
          <w:sz w:val="28"/>
          <w:szCs w:val="28"/>
        </w:rPr>
      </w:pPr>
      <w:r w:rsidRPr="0071621F">
        <w:rPr>
          <w:rFonts w:ascii="Times New Roman" w:hAnsi="Times New Roman"/>
          <w:sz w:val="28"/>
          <w:szCs w:val="28"/>
        </w:rPr>
        <w:t>Вход в здание оборудован информационной табличкой (вывеской), содержащей полное наименование Администрации.</w:t>
      </w:r>
    </w:p>
    <w:p w:rsidR="002A204E" w:rsidRPr="0071621F" w:rsidRDefault="002A204E" w:rsidP="002A204E">
      <w:pPr>
        <w:autoSpaceDE w:val="0"/>
        <w:autoSpaceDN w:val="0"/>
        <w:adjustRightInd w:val="0"/>
        <w:spacing w:after="0" w:line="240" w:lineRule="auto"/>
        <w:ind w:firstLine="709"/>
        <w:jc w:val="both"/>
        <w:rPr>
          <w:rFonts w:ascii="Times New Roman" w:hAnsi="Times New Roman"/>
          <w:sz w:val="28"/>
          <w:szCs w:val="28"/>
        </w:rPr>
      </w:pPr>
      <w:r w:rsidRPr="0071621F">
        <w:rPr>
          <w:rFonts w:ascii="Times New Roman" w:hAnsi="Times New Roman"/>
          <w:sz w:val="28"/>
          <w:szCs w:val="28"/>
        </w:rPr>
        <w:t>При обращении в Администрацию заявителю гарантируется прием                  в помещении:</w:t>
      </w:r>
    </w:p>
    <w:p w:rsidR="002A204E" w:rsidRPr="0071621F" w:rsidRDefault="002A204E" w:rsidP="002A204E">
      <w:pPr>
        <w:autoSpaceDE w:val="0"/>
        <w:autoSpaceDN w:val="0"/>
        <w:adjustRightInd w:val="0"/>
        <w:spacing w:after="0" w:line="240" w:lineRule="auto"/>
        <w:ind w:firstLine="709"/>
        <w:jc w:val="both"/>
        <w:rPr>
          <w:rFonts w:ascii="Times New Roman" w:hAnsi="Times New Roman"/>
          <w:sz w:val="28"/>
          <w:szCs w:val="28"/>
        </w:rPr>
      </w:pPr>
      <w:r w:rsidRPr="0071621F">
        <w:rPr>
          <w:rFonts w:ascii="Times New Roman" w:hAnsi="Times New Roman"/>
          <w:sz w:val="28"/>
          <w:szCs w:val="28"/>
        </w:rPr>
        <w:t>- оборудованном в соответствии с санитарными нормами и правилами;</w:t>
      </w:r>
    </w:p>
    <w:p w:rsidR="002A204E" w:rsidRPr="0071621F" w:rsidRDefault="002A204E" w:rsidP="002A204E">
      <w:pPr>
        <w:autoSpaceDE w:val="0"/>
        <w:autoSpaceDN w:val="0"/>
        <w:adjustRightInd w:val="0"/>
        <w:spacing w:after="0" w:line="240" w:lineRule="auto"/>
        <w:ind w:firstLine="709"/>
        <w:jc w:val="both"/>
        <w:rPr>
          <w:rFonts w:ascii="Times New Roman" w:hAnsi="Times New Roman"/>
          <w:sz w:val="28"/>
          <w:szCs w:val="28"/>
        </w:rPr>
      </w:pPr>
      <w:r w:rsidRPr="0071621F">
        <w:rPr>
          <w:rFonts w:ascii="Times New Roman" w:hAnsi="Times New Roman"/>
          <w:sz w:val="28"/>
          <w:szCs w:val="28"/>
        </w:rPr>
        <w:t>- оборудованном противопожарной системой и системой пожаротушения;</w:t>
      </w:r>
    </w:p>
    <w:p w:rsidR="002A204E" w:rsidRPr="0071621F" w:rsidRDefault="002A204E" w:rsidP="002A204E">
      <w:pPr>
        <w:autoSpaceDE w:val="0"/>
        <w:autoSpaceDN w:val="0"/>
        <w:adjustRightInd w:val="0"/>
        <w:spacing w:after="0" w:line="240" w:lineRule="auto"/>
        <w:ind w:firstLine="709"/>
        <w:jc w:val="both"/>
        <w:rPr>
          <w:rFonts w:ascii="Times New Roman" w:hAnsi="Times New Roman"/>
          <w:sz w:val="28"/>
          <w:szCs w:val="28"/>
        </w:rPr>
      </w:pPr>
      <w:r w:rsidRPr="0071621F">
        <w:rPr>
          <w:rFonts w:ascii="Times New Roman" w:hAnsi="Times New Roman"/>
          <w:sz w:val="28"/>
          <w:szCs w:val="28"/>
        </w:rPr>
        <w:t>- оборудованном системой кондиционирования воздуха;</w:t>
      </w:r>
    </w:p>
    <w:p w:rsidR="002A204E" w:rsidRPr="0071621F" w:rsidRDefault="002A204E" w:rsidP="002A204E">
      <w:pPr>
        <w:autoSpaceDE w:val="0"/>
        <w:autoSpaceDN w:val="0"/>
        <w:adjustRightInd w:val="0"/>
        <w:spacing w:after="0" w:line="240" w:lineRule="auto"/>
        <w:ind w:firstLine="709"/>
        <w:jc w:val="both"/>
        <w:rPr>
          <w:rFonts w:ascii="Times New Roman" w:hAnsi="Times New Roman"/>
          <w:sz w:val="28"/>
          <w:szCs w:val="28"/>
        </w:rPr>
      </w:pPr>
      <w:r w:rsidRPr="0071621F">
        <w:rPr>
          <w:rFonts w:ascii="Times New Roman" w:hAnsi="Times New Roman"/>
          <w:sz w:val="28"/>
          <w:szCs w:val="28"/>
        </w:rPr>
        <w:t>- с наличием бесплатного туалета.</w:t>
      </w:r>
    </w:p>
    <w:p w:rsidR="002A204E" w:rsidRPr="0071621F" w:rsidRDefault="002A204E" w:rsidP="002A204E">
      <w:pPr>
        <w:autoSpaceDE w:val="0"/>
        <w:autoSpaceDN w:val="0"/>
        <w:adjustRightInd w:val="0"/>
        <w:spacing w:after="0" w:line="240" w:lineRule="auto"/>
        <w:ind w:right="57" w:firstLine="709"/>
        <w:jc w:val="both"/>
        <w:rPr>
          <w:rFonts w:ascii="Times New Roman" w:hAnsi="Times New Roman"/>
          <w:sz w:val="28"/>
          <w:szCs w:val="28"/>
        </w:rPr>
      </w:pPr>
      <w:r w:rsidRPr="0071621F">
        <w:rPr>
          <w:rFonts w:ascii="Times New Roman" w:hAnsi="Times New Roman"/>
          <w:sz w:val="28"/>
          <w:szCs w:val="28"/>
        </w:rPr>
        <w:t>2.16.1.2. В помещени</w:t>
      </w:r>
      <w:r w:rsidR="004A53BC" w:rsidRPr="0071621F">
        <w:rPr>
          <w:rFonts w:ascii="Times New Roman" w:hAnsi="Times New Roman"/>
          <w:sz w:val="28"/>
          <w:szCs w:val="28"/>
        </w:rPr>
        <w:t xml:space="preserve">и Администрации </w:t>
      </w:r>
      <w:r w:rsidRPr="0071621F">
        <w:rPr>
          <w:rFonts w:ascii="Times New Roman" w:hAnsi="Times New Roman"/>
          <w:sz w:val="28"/>
          <w:szCs w:val="28"/>
        </w:rPr>
        <w:t xml:space="preserve">отводятся места для ожидания, информирования и приема </w:t>
      </w:r>
      <w:r w:rsidR="004A53BC" w:rsidRPr="0071621F">
        <w:rPr>
          <w:rFonts w:ascii="Times New Roman" w:hAnsi="Times New Roman"/>
          <w:sz w:val="28"/>
          <w:szCs w:val="28"/>
        </w:rPr>
        <w:t>з</w:t>
      </w:r>
      <w:r w:rsidRPr="0071621F">
        <w:rPr>
          <w:rFonts w:ascii="Times New Roman" w:hAnsi="Times New Roman"/>
          <w:sz w:val="28"/>
          <w:szCs w:val="28"/>
        </w:rPr>
        <w:t xml:space="preserve">аявителей. </w:t>
      </w:r>
    </w:p>
    <w:p w:rsidR="002A204E" w:rsidRPr="0071621F" w:rsidRDefault="002A204E" w:rsidP="002A204E">
      <w:pPr>
        <w:autoSpaceDE w:val="0"/>
        <w:autoSpaceDN w:val="0"/>
        <w:adjustRightInd w:val="0"/>
        <w:spacing w:after="0" w:line="240" w:lineRule="auto"/>
        <w:ind w:right="57" w:firstLine="709"/>
        <w:jc w:val="both"/>
        <w:rPr>
          <w:rFonts w:ascii="Times New Roman" w:hAnsi="Times New Roman"/>
          <w:sz w:val="28"/>
          <w:szCs w:val="28"/>
        </w:rPr>
      </w:pPr>
      <w:r w:rsidRPr="0071621F">
        <w:rPr>
          <w:rFonts w:ascii="Times New Roman" w:hAnsi="Times New Roman"/>
          <w:sz w:val="28"/>
          <w:szCs w:val="28"/>
        </w:rPr>
        <w:t xml:space="preserve">Места для ожидания на предоставление </w:t>
      </w:r>
      <w:r w:rsidR="004A53BC" w:rsidRPr="0071621F">
        <w:rPr>
          <w:rFonts w:ascii="Times New Roman" w:hAnsi="Times New Roman"/>
          <w:sz w:val="28"/>
          <w:szCs w:val="28"/>
        </w:rPr>
        <w:t xml:space="preserve">муниципальной услуги </w:t>
      </w:r>
      <w:r w:rsidRPr="0071621F">
        <w:rPr>
          <w:rFonts w:ascii="Times New Roman" w:hAnsi="Times New Roman"/>
          <w:sz w:val="28"/>
          <w:szCs w:val="28"/>
        </w:rPr>
        <w:t>оборудуются стульями. Количество мест ожидания определяется исходя из фактической нагрузки и возможностей для их размещения в здани</w:t>
      </w:r>
      <w:r w:rsidR="004A53BC" w:rsidRPr="0071621F">
        <w:rPr>
          <w:rFonts w:ascii="Times New Roman" w:hAnsi="Times New Roman"/>
          <w:sz w:val="28"/>
          <w:szCs w:val="28"/>
        </w:rPr>
        <w:t>и</w:t>
      </w:r>
      <w:r w:rsidRPr="0071621F">
        <w:rPr>
          <w:rFonts w:ascii="Times New Roman" w:hAnsi="Times New Roman"/>
          <w:sz w:val="28"/>
          <w:szCs w:val="28"/>
        </w:rPr>
        <w:t>.</w:t>
      </w:r>
    </w:p>
    <w:p w:rsidR="002A204E" w:rsidRPr="0071621F" w:rsidRDefault="002A204E" w:rsidP="002A204E">
      <w:pPr>
        <w:autoSpaceDE w:val="0"/>
        <w:autoSpaceDN w:val="0"/>
        <w:adjustRightInd w:val="0"/>
        <w:spacing w:after="0" w:line="240" w:lineRule="auto"/>
        <w:ind w:left="57" w:right="57" w:firstLine="652"/>
        <w:jc w:val="both"/>
        <w:rPr>
          <w:rFonts w:ascii="Times New Roman" w:hAnsi="Times New Roman"/>
          <w:sz w:val="28"/>
          <w:szCs w:val="28"/>
        </w:rPr>
      </w:pPr>
      <w:r w:rsidRPr="0071621F">
        <w:rPr>
          <w:rFonts w:ascii="Times New Roman" w:hAnsi="Times New Roman"/>
          <w:sz w:val="28"/>
          <w:szCs w:val="28"/>
        </w:rPr>
        <w:t>Места для информирования и заполнения документов оборудуются стульями, столами и обеспечиваются информационными стендами и образцами заполнения документов.</w:t>
      </w:r>
    </w:p>
    <w:p w:rsidR="002A204E" w:rsidRPr="0071621F" w:rsidRDefault="004A53BC" w:rsidP="002A204E">
      <w:pPr>
        <w:spacing w:after="0" w:line="240" w:lineRule="auto"/>
        <w:ind w:firstLine="709"/>
        <w:jc w:val="both"/>
        <w:rPr>
          <w:rFonts w:ascii="Times New Roman" w:hAnsi="Times New Roman"/>
          <w:sz w:val="28"/>
          <w:szCs w:val="28"/>
        </w:rPr>
      </w:pPr>
      <w:r w:rsidRPr="0071621F">
        <w:rPr>
          <w:rFonts w:ascii="Times New Roman" w:hAnsi="Times New Roman"/>
          <w:sz w:val="28"/>
          <w:szCs w:val="28"/>
        </w:rPr>
        <w:t>2.</w:t>
      </w:r>
      <w:r w:rsidR="002A204E" w:rsidRPr="0071621F">
        <w:rPr>
          <w:rFonts w:ascii="Times New Roman" w:hAnsi="Times New Roman"/>
          <w:sz w:val="28"/>
          <w:szCs w:val="28"/>
        </w:rPr>
        <w:t xml:space="preserve">16.1.3. Стенды с организационно-распорядительной информацией размещаются на доступных для просмотра </w:t>
      </w:r>
      <w:r w:rsidRPr="0071621F">
        <w:rPr>
          <w:rFonts w:ascii="Times New Roman" w:hAnsi="Times New Roman"/>
          <w:sz w:val="28"/>
          <w:szCs w:val="28"/>
        </w:rPr>
        <w:t>з</w:t>
      </w:r>
      <w:r w:rsidR="002A204E" w:rsidRPr="0071621F">
        <w:rPr>
          <w:rFonts w:ascii="Times New Roman" w:hAnsi="Times New Roman"/>
          <w:sz w:val="28"/>
          <w:szCs w:val="28"/>
        </w:rPr>
        <w:t>аявителями площадях. Тексты информационных материалов печатаются удобным для чтения шрифтом (размер шрифта не менее 14 пунктов), без исправлений, наиболее важные места выделяются другим шрифтом.</w:t>
      </w:r>
    </w:p>
    <w:p w:rsidR="002A204E" w:rsidRPr="0071621F" w:rsidRDefault="004A53BC" w:rsidP="002A204E">
      <w:pPr>
        <w:pStyle w:val="ConsPlusNormal"/>
        <w:ind w:firstLine="709"/>
        <w:jc w:val="both"/>
        <w:rPr>
          <w:rFonts w:ascii="Times New Roman" w:hAnsi="Times New Roman" w:cs="Times New Roman"/>
          <w:sz w:val="28"/>
          <w:szCs w:val="28"/>
        </w:rPr>
      </w:pPr>
      <w:r w:rsidRPr="0071621F">
        <w:rPr>
          <w:rFonts w:ascii="Times New Roman" w:hAnsi="Times New Roman" w:cs="Times New Roman"/>
          <w:sz w:val="28"/>
          <w:szCs w:val="28"/>
        </w:rPr>
        <w:t>2.</w:t>
      </w:r>
      <w:r w:rsidR="002A204E" w:rsidRPr="0071621F">
        <w:rPr>
          <w:rFonts w:ascii="Times New Roman" w:hAnsi="Times New Roman" w:cs="Times New Roman"/>
          <w:sz w:val="28"/>
          <w:szCs w:val="28"/>
        </w:rPr>
        <w:t xml:space="preserve">16.1.4. Прием </w:t>
      </w:r>
      <w:r w:rsidR="003A2375" w:rsidRPr="0071621F">
        <w:rPr>
          <w:rFonts w:ascii="Times New Roman" w:hAnsi="Times New Roman" w:cs="Times New Roman"/>
          <w:sz w:val="28"/>
          <w:szCs w:val="28"/>
        </w:rPr>
        <w:t>з</w:t>
      </w:r>
      <w:r w:rsidR="002A204E" w:rsidRPr="0071621F">
        <w:rPr>
          <w:rFonts w:ascii="Times New Roman" w:hAnsi="Times New Roman" w:cs="Times New Roman"/>
          <w:sz w:val="28"/>
          <w:szCs w:val="28"/>
        </w:rPr>
        <w:t xml:space="preserve">аявителей осуществляется специалистами </w:t>
      </w:r>
      <w:r w:rsidRPr="0071621F">
        <w:rPr>
          <w:rFonts w:ascii="Times New Roman" w:hAnsi="Times New Roman" w:cs="Times New Roman"/>
          <w:sz w:val="28"/>
          <w:szCs w:val="28"/>
        </w:rPr>
        <w:t xml:space="preserve">Администрации </w:t>
      </w:r>
      <w:r w:rsidR="002A204E" w:rsidRPr="0071621F">
        <w:rPr>
          <w:rFonts w:ascii="Times New Roman" w:hAnsi="Times New Roman" w:cs="Times New Roman"/>
          <w:sz w:val="28"/>
          <w:szCs w:val="28"/>
        </w:rPr>
        <w:t xml:space="preserve">в кабинете, предназначенном для работы и предоставления </w:t>
      </w:r>
      <w:r w:rsidRPr="0071621F">
        <w:rPr>
          <w:rFonts w:ascii="Times New Roman" w:hAnsi="Times New Roman" w:cs="Times New Roman"/>
          <w:sz w:val="28"/>
          <w:szCs w:val="28"/>
        </w:rPr>
        <w:t xml:space="preserve">муниципальной </w:t>
      </w:r>
      <w:r w:rsidR="002A204E" w:rsidRPr="0071621F">
        <w:rPr>
          <w:rFonts w:ascii="Times New Roman" w:hAnsi="Times New Roman" w:cs="Times New Roman"/>
          <w:sz w:val="28"/>
          <w:szCs w:val="28"/>
        </w:rPr>
        <w:t>услуги.</w:t>
      </w:r>
    </w:p>
    <w:p w:rsidR="002A204E" w:rsidRPr="0071621F" w:rsidRDefault="002A204E" w:rsidP="002A204E">
      <w:pPr>
        <w:autoSpaceDE w:val="0"/>
        <w:autoSpaceDN w:val="0"/>
        <w:adjustRightInd w:val="0"/>
        <w:spacing w:after="0" w:line="240" w:lineRule="auto"/>
        <w:ind w:left="57" w:right="57" w:firstLine="652"/>
        <w:jc w:val="both"/>
        <w:rPr>
          <w:rFonts w:ascii="Times New Roman" w:hAnsi="Times New Roman"/>
          <w:sz w:val="28"/>
          <w:szCs w:val="28"/>
        </w:rPr>
      </w:pPr>
      <w:r w:rsidRPr="0071621F">
        <w:rPr>
          <w:rFonts w:ascii="Times New Roman" w:hAnsi="Times New Roman"/>
          <w:sz w:val="28"/>
          <w:szCs w:val="28"/>
        </w:rPr>
        <w:t>Каждое рабочее место специалиста оборудуется персональным компьютером с возможностью доступа к необходимым информационным базам данных, печатающим устройством.</w:t>
      </w:r>
    </w:p>
    <w:p w:rsidR="002A204E" w:rsidRPr="0071621F" w:rsidRDefault="004A53BC" w:rsidP="002A204E">
      <w:pPr>
        <w:autoSpaceDE w:val="0"/>
        <w:autoSpaceDN w:val="0"/>
        <w:adjustRightInd w:val="0"/>
        <w:spacing w:after="0" w:line="240" w:lineRule="auto"/>
        <w:ind w:firstLine="709"/>
        <w:jc w:val="both"/>
        <w:rPr>
          <w:rFonts w:ascii="Times New Roman" w:hAnsi="Times New Roman"/>
          <w:sz w:val="28"/>
          <w:szCs w:val="28"/>
        </w:rPr>
      </w:pPr>
      <w:r w:rsidRPr="0071621F">
        <w:rPr>
          <w:rFonts w:ascii="Times New Roman" w:hAnsi="Times New Roman"/>
          <w:bCs/>
          <w:sz w:val="28"/>
          <w:szCs w:val="28"/>
        </w:rPr>
        <w:t>2.</w:t>
      </w:r>
      <w:r w:rsidR="002A204E" w:rsidRPr="0071621F">
        <w:rPr>
          <w:rFonts w:ascii="Times New Roman" w:hAnsi="Times New Roman"/>
          <w:bCs/>
          <w:sz w:val="28"/>
          <w:szCs w:val="28"/>
        </w:rPr>
        <w:t>16.1.5. В помещени</w:t>
      </w:r>
      <w:r w:rsidRPr="0071621F">
        <w:rPr>
          <w:rFonts w:ascii="Times New Roman" w:hAnsi="Times New Roman"/>
          <w:bCs/>
          <w:sz w:val="28"/>
          <w:szCs w:val="28"/>
        </w:rPr>
        <w:t xml:space="preserve">и Администрации </w:t>
      </w:r>
      <w:r w:rsidR="002A204E" w:rsidRPr="0071621F">
        <w:rPr>
          <w:rFonts w:ascii="Times New Roman" w:hAnsi="Times New Roman"/>
          <w:bCs/>
          <w:sz w:val="28"/>
          <w:szCs w:val="28"/>
        </w:rPr>
        <w:t xml:space="preserve">обеспечивается беспрепятственный доступ инвалидов </w:t>
      </w:r>
      <w:r w:rsidR="002A204E" w:rsidRPr="0071621F">
        <w:rPr>
          <w:rFonts w:ascii="Times New Roman" w:hAnsi="Times New Roman"/>
          <w:sz w:val="28"/>
          <w:szCs w:val="28"/>
        </w:rPr>
        <w:t xml:space="preserve">для получения </w:t>
      </w:r>
      <w:r w:rsidRPr="0071621F">
        <w:rPr>
          <w:rFonts w:ascii="Times New Roman" w:hAnsi="Times New Roman"/>
          <w:sz w:val="28"/>
          <w:szCs w:val="28"/>
        </w:rPr>
        <w:t xml:space="preserve">муниципальной </w:t>
      </w:r>
      <w:r w:rsidR="002A204E" w:rsidRPr="0071621F">
        <w:rPr>
          <w:rFonts w:ascii="Times New Roman" w:hAnsi="Times New Roman"/>
          <w:sz w:val="28"/>
          <w:szCs w:val="28"/>
        </w:rPr>
        <w:t>услуги, в том числе:</w:t>
      </w:r>
    </w:p>
    <w:p w:rsidR="002A204E" w:rsidRPr="0071621F" w:rsidRDefault="004A53BC" w:rsidP="002A204E">
      <w:pPr>
        <w:autoSpaceDE w:val="0"/>
        <w:autoSpaceDN w:val="0"/>
        <w:adjustRightInd w:val="0"/>
        <w:spacing w:after="0" w:line="240" w:lineRule="auto"/>
        <w:ind w:firstLine="709"/>
        <w:jc w:val="both"/>
        <w:rPr>
          <w:rFonts w:ascii="Times New Roman" w:hAnsi="Times New Roman"/>
          <w:bCs/>
          <w:color w:val="000000"/>
          <w:sz w:val="28"/>
          <w:szCs w:val="28"/>
        </w:rPr>
      </w:pPr>
      <w:r w:rsidRPr="0071621F">
        <w:rPr>
          <w:rFonts w:ascii="Times New Roman" w:hAnsi="Times New Roman"/>
          <w:bCs/>
          <w:color w:val="000000"/>
          <w:sz w:val="28"/>
          <w:szCs w:val="28"/>
        </w:rPr>
        <w:t xml:space="preserve">- </w:t>
      </w:r>
      <w:r w:rsidR="002A204E" w:rsidRPr="0071621F">
        <w:rPr>
          <w:rFonts w:ascii="Times New Roman" w:hAnsi="Times New Roman"/>
          <w:bCs/>
          <w:color w:val="000000"/>
          <w:sz w:val="28"/>
          <w:szCs w:val="28"/>
        </w:rPr>
        <w:t>условия для беспрепятственного доступа к ним и предоставляемой в них государственной услуге;</w:t>
      </w:r>
    </w:p>
    <w:p w:rsidR="002A204E" w:rsidRPr="0071621F" w:rsidRDefault="004A53BC" w:rsidP="002A204E">
      <w:pPr>
        <w:autoSpaceDE w:val="0"/>
        <w:autoSpaceDN w:val="0"/>
        <w:adjustRightInd w:val="0"/>
        <w:spacing w:after="0" w:line="240" w:lineRule="auto"/>
        <w:ind w:firstLine="709"/>
        <w:jc w:val="both"/>
        <w:rPr>
          <w:rFonts w:ascii="Times New Roman" w:hAnsi="Times New Roman"/>
          <w:bCs/>
          <w:color w:val="000000"/>
          <w:sz w:val="28"/>
          <w:szCs w:val="28"/>
        </w:rPr>
      </w:pPr>
      <w:r w:rsidRPr="0071621F">
        <w:rPr>
          <w:rFonts w:ascii="Times New Roman" w:hAnsi="Times New Roman"/>
          <w:bCs/>
          <w:color w:val="000000"/>
          <w:sz w:val="28"/>
          <w:szCs w:val="28"/>
        </w:rPr>
        <w:t xml:space="preserve">- </w:t>
      </w:r>
      <w:r w:rsidR="002A204E" w:rsidRPr="0071621F">
        <w:rPr>
          <w:rFonts w:ascii="Times New Roman" w:hAnsi="Times New Roman"/>
          <w:bCs/>
          <w:color w:val="000000"/>
          <w:sz w:val="28"/>
          <w:szCs w:val="28"/>
        </w:rPr>
        <w:t xml:space="preserve">возможность самостоятельного или с помощью специалистов </w:t>
      </w:r>
      <w:r w:rsidRPr="0071621F">
        <w:rPr>
          <w:rFonts w:ascii="Times New Roman" w:hAnsi="Times New Roman"/>
          <w:bCs/>
          <w:color w:val="000000"/>
          <w:sz w:val="28"/>
          <w:szCs w:val="28"/>
        </w:rPr>
        <w:t>Администрации</w:t>
      </w:r>
      <w:r w:rsidR="002A204E" w:rsidRPr="0071621F">
        <w:rPr>
          <w:rFonts w:ascii="Times New Roman" w:hAnsi="Times New Roman"/>
          <w:bCs/>
          <w:color w:val="000000"/>
          <w:sz w:val="28"/>
          <w:szCs w:val="28"/>
        </w:rPr>
        <w:t>, предоставляющих услугу, передвижения в здани</w:t>
      </w:r>
      <w:r w:rsidRPr="0071621F">
        <w:rPr>
          <w:rFonts w:ascii="Times New Roman" w:hAnsi="Times New Roman"/>
          <w:bCs/>
          <w:color w:val="000000"/>
          <w:sz w:val="28"/>
          <w:szCs w:val="28"/>
        </w:rPr>
        <w:t>и Администрации</w:t>
      </w:r>
      <w:r w:rsidR="002A204E" w:rsidRPr="0071621F">
        <w:rPr>
          <w:rFonts w:ascii="Times New Roman" w:hAnsi="Times New Roman"/>
          <w:bCs/>
          <w:color w:val="000000"/>
          <w:sz w:val="28"/>
          <w:szCs w:val="28"/>
        </w:rPr>
        <w:t>, входа в помещени</w:t>
      </w:r>
      <w:r w:rsidRPr="0071621F">
        <w:rPr>
          <w:rFonts w:ascii="Times New Roman" w:hAnsi="Times New Roman"/>
          <w:bCs/>
          <w:color w:val="000000"/>
          <w:sz w:val="28"/>
          <w:szCs w:val="28"/>
        </w:rPr>
        <w:t>е</w:t>
      </w:r>
      <w:r w:rsidR="002A204E" w:rsidRPr="0071621F">
        <w:rPr>
          <w:rFonts w:ascii="Times New Roman" w:hAnsi="Times New Roman"/>
          <w:bCs/>
          <w:color w:val="000000"/>
          <w:sz w:val="28"/>
          <w:szCs w:val="28"/>
        </w:rPr>
        <w:t xml:space="preserve"> и выхода из н</w:t>
      </w:r>
      <w:r w:rsidRPr="0071621F">
        <w:rPr>
          <w:rFonts w:ascii="Times New Roman" w:hAnsi="Times New Roman"/>
          <w:bCs/>
          <w:color w:val="000000"/>
          <w:sz w:val="28"/>
          <w:szCs w:val="28"/>
        </w:rPr>
        <w:t>его</w:t>
      </w:r>
      <w:r w:rsidR="002A204E" w:rsidRPr="0071621F">
        <w:rPr>
          <w:rFonts w:ascii="Times New Roman" w:hAnsi="Times New Roman"/>
          <w:bCs/>
          <w:color w:val="000000"/>
          <w:sz w:val="28"/>
          <w:szCs w:val="28"/>
        </w:rPr>
        <w:t>;</w:t>
      </w:r>
    </w:p>
    <w:p w:rsidR="002A204E" w:rsidRPr="0071621F" w:rsidRDefault="004A53BC" w:rsidP="002A204E">
      <w:pPr>
        <w:autoSpaceDE w:val="0"/>
        <w:autoSpaceDN w:val="0"/>
        <w:adjustRightInd w:val="0"/>
        <w:spacing w:after="0" w:line="240" w:lineRule="auto"/>
        <w:ind w:firstLine="709"/>
        <w:jc w:val="both"/>
        <w:rPr>
          <w:rFonts w:ascii="Times New Roman" w:hAnsi="Times New Roman"/>
          <w:bCs/>
          <w:color w:val="000000"/>
          <w:sz w:val="28"/>
          <w:szCs w:val="28"/>
        </w:rPr>
      </w:pPr>
      <w:r w:rsidRPr="0071621F">
        <w:rPr>
          <w:rFonts w:ascii="Times New Roman" w:hAnsi="Times New Roman"/>
          <w:bCs/>
          <w:color w:val="000000"/>
          <w:sz w:val="28"/>
          <w:szCs w:val="28"/>
        </w:rPr>
        <w:t xml:space="preserve">- </w:t>
      </w:r>
      <w:r w:rsidR="002A204E" w:rsidRPr="0071621F">
        <w:rPr>
          <w:rFonts w:ascii="Times New Roman" w:hAnsi="Times New Roman"/>
          <w:bCs/>
          <w:color w:val="000000"/>
          <w:sz w:val="28"/>
          <w:szCs w:val="28"/>
        </w:rPr>
        <w:t>возможность посадки в транспортное средство и высадки из него перед входом в помещени</w:t>
      </w:r>
      <w:r w:rsidRPr="0071621F">
        <w:rPr>
          <w:rFonts w:ascii="Times New Roman" w:hAnsi="Times New Roman"/>
          <w:bCs/>
          <w:color w:val="000000"/>
          <w:sz w:val="28"/>
          <w:szCs w:val="28"/>
        </w:rPr>
        <w:t>е</w:t>
      </w:r>
      <w:r w:rsidR="002A204E" w:rsidRPr="0071621F">
        <w:rPr>
          <w:rFonts w:ascii="Times New Roman" w:hAnsi="Times New Roman"/>
          <w:bCs/>
          <w:color w:val="000000"/>
          <w:sz w:val="28"/>
          <w:szCs w:val="28"/>
        </w:rPr>
        <w:t xml:space="preserve">, в том числе с использованием кресла-коляски и при необходимости с помощью специалистов </w:t>
      </w:r>
      <w:r w:rsidRPr="0071621F">
        <w:rPr>
          <w:rFonts w:ascii="Times New Roman" w:hAnsi="Times New Roman"/>
          <w:bCs/>
          <w:color w:val="000000"/>
          <w:sz w:val="28"/>
          <w:szCs w:val="28"/>
        </w:rPr>
        <w:t>Администрации</w:t>
      </w:r>
      <w:r w:rsidR="002A204E" w:rsidRPr="0071621F">
        <w:rPr>
          <w:rFonts w:ascii="Times New Roman" w:hAnsi="Times New Roman"/>
          <w:bCs/>
          <w:color w:val="000000"/>
          <w:sz w:val="28"/>
          <w:szCs w:val="28"/>
        </w:rPr>
        <w:t xml:space="preserve">, предоставляющих услугу; </w:t>
      </w:r>
    </w:p>
    <w:p w:rsidR="002A204E" w:rsidRPr="0071621F" w:rsidRDefault="004A53BC" w:rsidP="002A204E">
      <w:pPr>
        <w:tabs>
          <w:tab w:val="left" w:pos="1134"/>
        </w:tabs>
        <w:spacing w:after="0" w:line="240" w:lineRule="auto"/>
        <w:ind w:firstLine="709"/>
        <w:jc w:val="both"/>
        <w:rPr>
          <w:rFonts w:ascii="Times New Roman" w:hAnsi="Times New Roman"/>
          <w:bCs/>
          <w:sz w:val="28"/>
          <w:szCs w:val="28"/>
        </w:rPr>
      </w:pPr>
      <w:r w:rsidRPr="0071621F">
        <w:rPr>
          <w:rFonts w:ascii="Times New Roman" w:hAnsi="Times New Roman"/>
          <w:bCs/>
          <w:sz w:val="28"/>
          <w:szCs w:val="28"/>
        </w:rPr>
        <w:t xml:space="preserve">- </w:t>
      </w:r>
      <w:r w:rsidR="002A204E" w:rsidRPr="0071621F">
        <w:rPr>
          <w:rFonts w:ascii="Times New Roman" w:hAnsi="Times New Roman"/>
          <w:bCs/>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к помещениям и </w:t>
      </w:r>
      <w:r w:rsidRPr="0071621F">
        <w:rPr>
          <w:rFonts w:ascii="Times New Roman" w:hAnsi="Times New Roman"/>
          <w:bCs/>
          <w:sz w:val="28"/>
          <w:szCs w:val="28"/>
        </w:rPr>
        <w:t xml:space="preserve">муниципальной </w:t>
      </w:r>
      <w:r w:rsidR="002A204E" w:rsidRPr="0071621F">
        <w:rPr>
          <w:rFonts w:ascii="Times New Roman" w:hAnsi="Times New Roman"/>
          <w:bCs/>
          <w:sz w:val="28"/>
          <w:szCs w:val="28"/>
        </w:rPr>
        <w:t>услуге с учетом ограничений их жизнедеятельности;</w:t>
      </w:r>
    </w:p>
    <w:p w:rsidR="002A204E" w:rsidRPr="0071621F" w:rsidRDefault="004A53BC" w:rsidP="002A204E">
      <w:pPr>
        <w:tabs>
          <w:tab w:val="left" w:pos="1134"/>
        </w:tabs>
        <w:spacing w:after="0" w:line="240" w:lineRule="auto"/>
        <w:ind w:firstLine="709"/>
        <w:jc w:val="both"/>
        <w:rPr>
          <w:rFonts w:ascii="Times New Roman" w:hAnsi="Times New Roman"/>
          <w:bCs/>
          <w:sz w:val="28"/>
          <w:szCs w:val="28"/>
        </w:rPr>
      </w:pPr>
      <w:r w:rsidRPr="0071621F">
        <w:rPr>
          <w:rFonts w:ascii="Times New Roman" w:hAnsi="Times New Roman"/>
          <w:bCs/>
          <w:sz w:val="28"/>
          <w:szCs w:val="28"/>
        </w:rPr>
        <w:t xml:space="preserve">- </w:t>
      </w:r>
      <w:r w:rsidR="002A204E" w:rsidRPr="0071621F">
        <w:rPr>
          <w:rFonts w:ascii="Times New Roman" w:hAnsi="Times New Roman"/>
          <w:bCs/>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2A204E" w:rsidRPr="0071621F" w:rsidRDefault="004A53BC" w:rsidP="002A204E">
      <w:pPr>
        <w:pStyle w:val="ConsPlusNormal"/>
        <w:jc w:val="both"/>
        <w:outlineLvl w:val="0"/>
        <w:rPr>
          <w:rFonts w:ascii="Times New Roman" w:hAnsi="Times New Roman" w:cs="Times New Roman"/>
          <w:i/>
          <w:sz w:val="28"/>
          <w:szCs w:val="28"/>
        </w:rPr>
      </w:pPr>
      <w:r w:rsidRPr="0071621F">
        <w:rPr>
          <w:rFonts w:ascii="Times New Roman" w:hAnsi="Times New Roman" w:cs="Times New Roman"/>
          <w:i/>
          <w:sz w:val="28"/>
          <w:szCs w:val="28"/>
        </w:rPr>
        <w:t>2.</w:t>
      </w:r>
      <w:r w:rsidR="002A204E" w:rsidRPr="0071621F">
        <w:rPr>
          <w:rFonts w:ascii="Times New Roman" w:hAnsi="Times New Roman" w:cs="Times New Roman"/>
          <w:i/>
          <w:sz w:val="28"/>
          <w:szCs w:val="28"/>
        </w:rPr>
        <w:t xml:space="preserve">16.2. Требования к помещению МФЦ, в котором организуется предоставление </w:t>
      </w:r>
      <w:r w:rsidRPr="0071621F">
        <w:rPr>
          <w:rFonts w:ascii="Times New Roman" w:hAnsi="Times New Roman" w:cs="Times New Roman"/>
          <w:i/>
          <w:sz w:val="28"/>
          <w:szCs w:val="28"/>
        </w:rPr>
        <w:t xml:space="preserve">муниципальной </w:t>
      </w:r>
      <w:r w:rsidR="002A204E" w:rsidRPr="0071621F">
        <w:rPr>
          <w:rFonts w:ascii="Times New Roman" w:hAnsi="Times New Roman" w:cs="Times New Roman"/>
          <w:i/>
          <w:sz w:val="28"/>
          <w:szCs w:val="28"/>
        </w:rPr>
        <w:t xml:space="preserve"> услуги:</w:t>
      </w:r>
    </w:p>
    <w:p w:rsidR="002A204E" w:rsidRPr="0071621F" w:rsidRDefault="007151A4" w:rsidP="002A204E">
      <w:pPr>
        <w:pStyle w:val="ConsPlusNormal"/>
        <w:jc w:val="both"/>
        <w:outlineLvl w:val="0"/>
        <w:rPr>
          <w:rFonts w:ascii="Times New Roman" w:hAnsi="Times New Roman" w:cs="Times New Roman"/>
          <w:sz w:val="28"/>
          <w:szCs w:val="28"/>
        </w:rPr>
      </w:pPr>
      <w:r w:rsidRPr="0071621F">
        <w:rPr>
          <w:rFonts w:ascii="Times New Roman" w:hAnsi="Times New Roman" w:cs="Times New Roman"/>
          <w:sz w:val="28"/>
          <w:szCs w:val="28"/>
        </w:rPr>
        <w:t xml:space="preserve">- </w:t>
      </w:r>
      <w:r w:rsidR="002A204E" w:rsidRPr="0071621F">
        <w:rPr>
          <w:rFonts w:ascii="Times New Roman" w:hAnsi="Times New Roman" w:cs="Times New Roman"/>
          <w:sz w:val="28"/>
          <w:szCs w:val="28"/>
        </w:rPr>
        <w:t xml:space="preserve">ориентация инфраструктуры на предоставление услуг </w:t>
      </w:r>
      <w:r w:rsidRPr="0071621F">
        <w:rPr>
          <w:rFonts w:ascii="Times New Roman" w:hAnsi="Times New Roman" w:cs="Times New Roman"/>
          <w:sz w:val="28"/>
          <w:szCs w:val="28"/>
        </w:rPr>
        <w:t>з</w:t>
      </w:r>
      <w:r w:rsidR="002A204E" w:rsidRPr="0071621F">
        <w:rPr>
          <w:rFonts w:ascii="Times New Roman" w:hAnsi="Times New Roman" w:cs="Times New Roman"/>
          <w:sz w:val="28"/>
          <w:szCs w:val="28"/>
        </w:rPr>
        <w:t xml:space="preserve">аявителям с ограниченными физическими возможностями (вход в здание оборудован пандусами для передвижения </w:t>
      </w:r>
      <w:r w:rsidRPr="0071621F">
        <w:rPr>
          <w:rFonts w:ascii="Times New Roman" w:hAnsi="Times New Roman" w:cs="Times New Roman"/>
          <w:sz w:val="28"/>
          <w:szCs w:val="28"/>
        </w:rPr>
        <w:t xml:space="preserve">колясок в соответствии с требованиями Федерального закона от 30.12.2009 № 384-ФЗ «Технический </w:t>
      </w:r>
      <w:r w:rsidR="002A204E" w:rsidRPr="0071621F">
        <w:rPr>
          <w:rFonts w:ascii="Times New Roman" w:hAnsi="Times New Roman" w:cs="Times New Roman"/>
          <w:sz w:val="28"/>
          <w:szCs w:val="28"/>
        </w:rPr>
        <w:t xml:space="preserve">инвалидных </w:t>
      </w:r>
      <w:r w:rsidRPr="0071621F">
        <w:rPr>
          <w:rFonts w:ascii="Times New Roman" w:hAnsi="Times New Roman" w:cs="Times New Roman"/>
          <w:sz w:val="28"/>
          <w:szCs w:val="28"/>
        </w:rPr>
        <w:t>регламент о безопасности зданий и сооружений»</w:t>
      </w:r>
      <w:r w:rsidR="002A204E" w:rsidRPr="0071621F">
        <w:rPr>
          <w:rFonts w:ascii="Times New Roman" w:hAnsi="Times New Roman" w:cs="Times New Roman"/>
          <w:sz w:val="28"/>
          <w:szCs w:val="28"/>
        </w:rPr>
        <w:t>, а также кнопкой вызова специалиста МФЦ, обеспечена возможность свободного и беспрепятственного передвижения в помещении, организован отдельный туалет для пользования гражданами с ограниченными физическими возможностями);</w:t>
      </w:r>
    </w:p>
    <w:p w:rsidR="002A204E" w:rsidRPr="0071621F" w:rsidRDefault="007151A4" w:rsidP="002A204E">
      <w:pPr>
        <w:pStyle w:val="ConsPlusNormal"/>
        <w:jc w:val="both"/>
        <w:outlineLvl w:val="0"/>
        <w:rPr>
          <w:rFonts w:ascii="Times New Roman" w:hAnsi="Times New Roman" w:cs="Times New Roman"/>
          <w:sz w:val="28"/>
          <w:szCs w:val="28"/>
        </w:rPr>
      </w:pPr>
      <w:r w:rsidRPr="0071621F">
        <w:rPr>
          <w:rFonts w:ascii="Times New Roman" w:hAnsi="Times New Roman" w:cs="Times New Roman"/>
          <w:sz w:val="28"/>
          <w:szCs w:val="28"/>
        </w:rPr>
        <w:t xml:space="preserve">- </w:t>
      </w:r>
      <w:r w:rsidR="002A204E" w:rsidRPr="0071621F">
        <w:rPr>
          <w:rFonts w:ascii="Times New Roman" w:hAnsi="Times New Roman" w:cs="Times New Roman"/>
          <w:sz w:val="28"/>
          <w:szCs w:val="28"/>
        </w:rPr>
        <w:t>оборудование помещения системой кондиционирования воздуха, а также средствами, обеспечивающими безопасность и комфортн</w:t>
      </w:r>
      <w:r w:rsidRPr="0071621F">
        <w:rPr>
          <w:rFonts w:ascii="Times New Roman" w:hAnsi="Times New Roman" w:cs="Times New Roman"/>
          <w:sz w:val="28"/>
          <w:szCs w:val="28"/>
        </w:rPr>
        <w:t>ое пребывание з</w:t>
      </w:r>
      <w:r w:rsidR="002A204E" w:rsidRPr="0071621F">
        <w:rPr>
          <w:rFonts w:ascii="Times New Roman" w:hAnsi="Times New Roman" w:cs="Times New Roman"/>
          <w:sz w:val="28"/>
          <w:szCs w:val="28"/>
        </w:rPr>
        <w:t>аявителей;</w:t>
      </w:r>
    </w:p>
    <w:p w:rsidR="002A204E" w:rsidRPr="0071621F" w:rsidRDefault="007151A4" w:rsidP="002A204E">
      <w:pPr>
        <w:pStyle w:val="ConsPlusNormal"/>
        <w:jc w:val="both"/>
        <w:outlineLvl w:val="0"/>
        <w:rPr>
          <w:rFonts w:ascii="Times New Roman" w:hAnsi="Times New Roman" w:cs="Times New Roman"/>
          <w:sz w:val="28"/>
          <w:szCs w:val="28"/>
        </w:rPr>
      </w:pPr>
      <w:r w:rsidRPr="0071621F">
        <w:rPr>
          <w:rFonts w:ascii="Times New Roman" w:hAnsi="Times New Roman" w:cs="Times New Roman"/>
          <w:sz w:val="28"/>
          <w:szCs w:val="28"/>
        </w:rPr>
        <w:t xml:space="preserve">- </w:t>
      </w:r>
      <w:r w:rsidR="002A204E" w:rsidRPr="0071621F">
        <w:rPr>
          <w:rFonts w:ascii="Times New Roman" w:hAnsi="Times New Roman" w:cs="Times New Roman"/>
          <w:sz w:val="28"/>
          <w:szCs w:val="28"/>
        </w:rPr>
        <w:t xml:space="preserve">оборудование помещения для получения </w:t>
      </w:r>
      <w:r w:rsidRPr="0071621F">
        <w:rPr>
          <w:rFonts w:ascii="Times New Roman" w:hAnsi="Times New Roman" w:cs="Times New Roman"/>
          <w:sz w:val="28"/>
          <w:szCs w:val="28"/>
        </w:rPr>
        <w:t xml:space="preserve">муниципальной </w:t>
      </w:r>
      <w:r w:rsidR="002A204E" w:rsidRPr="0071621F">
        <w:rPr>
          <w:rFonts w:ascii="Times New Roman" w:hAnsi="Times New Roman" w:cs="Times New Roman"/>
          <w:sz w:val="28"/>
          <w:szCs w:val="28"/>
        </w:rPr>
        <w:t>услуги посетителями с детьми (наличие детской комнаты или детского уголка);</w:t>
      </w:r>
    </w:p>
    <w:p w:rsidR="002A204E" w:rsidRPr="0071621F" w:rsidRDefault="00A54A2F" w:rsidP="002A204E">
      <w:pPr>
        <w:pStyle w:val="ConsPlusNormal"/>
        <w:jc w:val="both"/>
        <w:outlineLvl w:val="0"/>
        <w:rPr>
          <w:rFonts w:ascii="Times New Roman" w:hAnsi="Times New Roman" w:cs="Times New Roman"/>
          <w:sz w:val="28"/>
          <w:szCs w:val="28"/>
        </w:rPr>
      </w:pPr>
      <w:r w:rsidRPr="0071621F">
        <w:rPr>
          <w:rFonts w:ascii="Times New Roman" w:hAnsi="Times New Roman" w:cs="Times New Roman"/>
          <w:sz w:val="28"/>
          <w:szCs w:val="28"/>
        </w:rPr>
        <w:t xml:space="preserve">- </w:t>
      </w:r>
      <w:r w:rsidR="002A204E" w:rsidRPr="0071621F">
        <w:rPr>
          <w:rFonts w:ascii="Times New Roman" w:hAnsi="Times New Roman" w:cs="Times New Roman"/>
          <w:sz w:val="28"/>
          <w:szCs w:val="28"/>
        </w:rPr>
        <w:t>наличие бесплатного опрятного туалета для посетителей;</w:t>
      </w:r>
    </w:p>
    <w:p w:rsidR="002A204E" w:rsidRPr="0071621F" w:rsidRDefault="00A54A2F" w:rsidP="002A204E">
      <w:pPr>
        <w:pStyle w:val="ConsPlusNormal"/>
        <w:jc w:val="both"/>
        <w:outlineLvl w:val="0"/>
        <w:rPr>
          <w:rFonts w:ascii="Times New Roman" w:hAnsi="Times New Roman" w:cs="Times New Roman"/>
          <w:sz w:val="28"/>
          <w:szCs w:val="28"/>
        </w:rPr>
      </w:pPr>
      <w:r w:rsidRPr="0071621F">
        <w:rPr>
          <w:rFonts w:ascii="Times New Roman" w:hAnsi="Times New Roman" w:cs="Times New Roman"/>
          <w:sz w:val="28"/>
          <w:szCs w:val="28"/>
        </w:rPr>
        <w:t xml:space="preserve">- </w:t>
      </w:r>
      <w:r w:rsidR="002A204E" w:rsidRPr="0071621F">
        <w:rPr>
          <w:rFonts w:ascii="Times New Roman" w:hAnsi="Times New Roman" w:cs="Times New Roman"/>
          <w:sz w:val="28"/>
          <w:szCs w:val="28"/>
        </w:rPr>
        <w:t>наличие бесплатной парковки для автомобильного</w:t>
      </w:r>
      <w:r w:rsidR="003A2375" w:rsidRPr="0071621F">
        <w:rPr>
          <w:rFonts w:ascii="Times New Roman" w:hAnsi="Times New Roman" w:cs="Times New Roman"/>
          <w:sz w:val="28"/>
          <w:szCs w:val="28"/>
        </w:rPr>
        <w:t xml:space="preserve"> транспорта з</w:t>
      </w:r>
      <w:r w:rsidR="002A204E" w:rsidRPr="0071621F">
        <w:rPr>
          <w:rFonts w:ascii="Times New Roman" w:hAnsi="Times New Roman" w:cs="Times New Roman"/>
          <w:sz w:val="28"/>
          <w:szCs w:val="28"/>
        </w:rPr>
        <w:t xml:space="preserve">аявителей, в том числе для автотранспорта </w:t>
      </w:r>
      <w:r w:rsidR="003A2375" w:rsidRPr="0071621F">
        <w:rPr>
          <w:rFonts w:ascii="Times New Roman" w:hAnsi="Times New Roman" w:cs="Times New Roman"/>
          <w:sz w:val="28"/>
          <w:szCs w:val="28"/>
        </w:rPr>
        <w:t>з</w:t>
      </w:r>
      <w:r w:rsidR="002A204E" w:rsidRPr="0071621F">
        <w:rPr>
          <w:rFonts w:ascii="Times New Roman" w:hAnsi="Times New Roman" w:cs="Times New Roman"/>
          <w:sz w:val="28"/>
          <w:szCs w:val="28"/>
        </w:rPr>
        <w:t>аявителей с ограниченными физическими возможностями, возможность посадки инвалидов в транспортное средство и высадки из него перед входом в помещение, в том числе с использованием кресла-коляски и при необходимости с помощью работника МФЦ;</w:t>
      </w:r>
    </w:p>
    <w:p w:rsidR="002A204E" w:rsidRPr="0071621F" w:rsidRDefault="003A2375" w:rsidP="002A204E">
      <w:pPr>
        <w:pStyle w:val="ConsPlusNormal"/>
        <w:jc w:val="both"/>
        <w:outlineLvl w:val="0"/>
        <w:rPr>
          <w:rFonts w:ascii="Times New Roman" w:hAnsi="Times New Roman" w:cs="Times New Roman"/>
          <w:sz w:val="28"/>
          <w:szCs w:val="28"/>
        </w:rPr>
      </w:pPr>
      <w:r w:rsidRPr="0071621F">
        <w:rPr>
          <w:rFonts w:ascii="Times New Roman" w:hAnsi="Times New Roman" w:cs="Times New Roman"/>
          <w:sz w:val="28"/>
          <w:szCs w:val="28"/>
        </w:rPr>
        <w:t xml:space="preserve">- </w:t>
      </w:r>
      <w:r w:rsidR="002A204E" w:rsidRPr="0071621F">
        <w:rPr>
          <w:rFonts w:ascii="Times New Roman" w:hAnsi="Times New Roman" w:cs="Times New Roman"/>
          <w:sz w:val="28"/>
          <w:szCs w:val="28"/>
        </w:rPr>
        <w:t>наличие пункта оплаты: банкомат, платежный терминал</w:t>
      </w:r>
      <w:r w:rsidRPr="0071621F">
        <w:rPr>
          <w:rFonts w:ascii="Times New Roman" w:hAnsi="Times New Roman" w:cs="Times New Roman"/>
          <w:sz w:val="28"/>
          <w:szCs w:val="28"/>
        </w:rPr>
        <w:t xml:space="preserve"> </w:t>
      </w:r>
      <w:r w:rsidR="002A204E" w:rsidRPr="0071621F">
        <w:rPr>
          <w:rFonts w:ascii="Times New Roman" w:hAnsi="Times New Roman" w:cs="Times New Roman"/>
          <w:sz w:val="28"/>
          <w:szCs w:val="28"/>
        </w:rPr>
        <w:t>(в случае если предусмотрена государственная пошлина или иные платежи);</w:t>
      </w:r>
    </w:p>
    <w:p w:rsidR="002A204E" w:rsidRPr="0071621F" w:rsidRDefault="003A2375" w:rsidP="002A204E">
      <w:pPr>
        <w:pStyle w:val="ConsPlusNormal"/>
        <w:jc w:val="both"/>
        <w:outlineLvl w:val="0"/>
        <w:rPr>
          <w:rFonts w:ascii="Times New Roman" w:hAnsi="Times New Roman" w:cs="Times New Roman"/>
          <w:sz w:val="28"/>
          <w:szCs w:val="28"/>
        </w:rPr>
      </w:pPr>
      <w:r w:rsidRPr="0071621F">
        <w:rPr>
          <w:rFonts w:ascii="Times New Roman" w:hAnsi="Times New Roman" w:cs="Times New Roman"/>
          <w:sz w:val="28"/>
          <w:szCs w:val="28"/>
        </w:rPr>
        <w:t xml:space="preserve">- </w:t>
      </w:r>
      <w:r w:rsidR="002A204E" w:rsidRPr="0071621F">
        <w:rPr>
          <w:rFonts w:ascii="Times New Roman" w:hAnsi="Times New Roman" w:cs="Times New Roman"/>
          <w:sz w:val="28"/>
          <w:szCs w:val="28"/>
        </w:rPr>
        <w:t xml:space="preserve">наличие кулера с питьевой водой, предназначенного для безвозмездного пользования </w:t>
      </w:r>
      <w:r w:rsidRPr="0071621F">
        <w:rPr>
          <w:rFonts w:ascii="Times New Roman" w:hAnsi="Times New Roman" w:cs="Times New Roman"/>
          <w:sz w:val="28"/>
          <w:szCs w:val="28"/>
        </w:rPr>
        <w:t>з</w:t>
      </w:r>
      <w:r w:rsidR="002A204E" w:rsidRPr="0071621F">
        <w:rPr>
          <w:rFonts w:ascii="Times New Roman" w:hAnsi="Times New Roman" w:cs="Times New Roman"/>
          <w:sz w:val="28"/>
          <w:szCs w:val="28"/>
        </w:rPr>
        <w:t>аявителями;</w:t>
      </w:r>
    </w:p>
    <w:p w:rsidR="002A204E" w:rsidRPr="0071621F" w:rsidRDefault="003A2375" w:rsidP="002A204E">
      <w:pPr>
        <w:pStyle w:val="ConsPlusNormal"/>
        <w:jc w:val="both"/>
        <w:outlineLvl w:val="0"/>
        <w:rPr>
          <w:rFonts w:ascii="Times New Roman" w:hAnsi="Times New Roman" w:cs="Times New Roman"/>
          <w:sz w:val="28"/>
          <w:szCs w:val="28"/>
        </w:rPr>
      </w:pPr>
      <w:r w:rsidRPr="0071621F">
        <w:rPr>
          <w:rFonts w:ascii="Times New Roman" w:hAnsi="Times New Roman" w:cs="Times New Roman"/>
          <w:sz w:val="28"/>
          <w:szCs w:val="28"/>
        </w:rPr>
        <w:t xml:space="preserve">- </w:t>
      </w:r>
      <w:r w:rsidR="002A204E" w:rsidRPr="0071621F">
        <w:rPr>
          <w:rFonts w:ascii="Times New Roman" w:hAnsi="Times New Roman" w:cs="Times New Roman"/>
          <w:sz w:val="28"/>
          <w:szCs w:val="28"/>
        </w:rPr>
        <w:t>наличие пункта питания (в помещении расположен буфет или вендинговый аппарат, либо в непосредственной близости (до 100 м) расположен продуктовый магазин, пункт общественного питания);</w:t>
      </w:r>
    </w:p>
    <w:p w:rsidR="002A204E" w:rsidRPr="0071621F" w:rsidRDefault="003A2375" w:rsidP="002A204E">
      <w:pPr>
        <w:pStyle w:val="ConsPlusNormal"/>
        <w:jc w:val="both"/>
        <w:outlineLvl w:val="0"/>
        <w:rPr>
          <w:rFonts w:ascii="Times New Roman" w:hAnsi="Times New Roman" w:cs="Times New Roman"/>
          <w:sz w:val="28"/>
          <w:szCs w:val="28"/>
        </w:rPr>
      </w:pPr>
      <w:r w:rsidRPr="0071621F">
        <w:rPr>
          <w:rFonts w:ascii="Times New Roman" w:hAnsi="Times New Roman" w:cs="Times New Roman"/>
          <w:sz w:val="28"/>
          <w:szCs w:val="28"/>
        </w:rPr>
        <w:t xml:space="preserve">- </w:t>
      </w:r>
      <w:r w:rsidR="002A204E" w:rsidRPr="0071621F">
        <w:rPr>
          <w:rFonts w:ascii="Times New Roman" w:hAnsi="Times New Roman" w:cs="Times New Roman"/>
          <w:sz w:val="28"/>
          <w:szCs w:val="28"/>
        </w:rPr>
        <w:t>соблюдение чистоты и опрятности помещения, отсутствие неисправной мебели, инвентаря;</w:t>
      </w:r>
    </w:p>
    <w:p w:rsidR="002A204E" w:rsidRPr="0071621F" w:rsidRDefault="003A2375" w:rsidP="002A204E">
      <w:pPr>
        <w:pStyle w:val="ConsPlusNormal"/>
        <w:jc w:val="both"/>
        <w:outlineLvl w:val="0"/>
        <w:rPr>
          <w:rFonts w:ascii="Times New Roman" w:hAnsi="Times New Roman" w:cs="Times New Roman"/>
          <w:sz w:val="28"/>
          <w:szCs w:val="28"/>
        </w:rPr>
      </w:pPr>
      <w:r w:rsidRPr="0071621F">
        <w:rPr>
          <w:rFonts w:ascii="Times New Roman" w:hAnsi="Times New Roman" w:cs="Times New Roman"/>
          <w:sz w:val="28"/>
          <w:szCs w:val="28"/>
        </w:rPr>
        <w:t xml:space="preserve">- </w:t>
      </w:r>
      <w:r w:rsidR="002A204E" w:rsidRPr="0071621F">
        <w:rPr>
          <w:rFonts w:ascii="Times New Roman" w:hAnsi="Times New Roman" w:cs="Times New Roman"/>
          <w:sz w:val="28"/>
          <w:szCs w:val="28"/>
        </w:rPr>
        <w:t xml:space="preserve">размещение цветов, создание уютной обстановки в секторе информирования и ожидания и (или) секторе приема </w:t>
      </w:r>
      <w:r w:rsidRPr="0071621F">
        <w:rPr>
          <w:rFonts w:ascii="Times New Roman" w:hAnsi="Times New Roman" w:cs="Times New Roman"/>
          <w:sz w:val="28"/>
          <w:szCs w:val="28"/>
        </w:rPr>
        <w:t>з</w:t>
      </w:r>
      <w:r w:rsidR="002A204E" w:rsidRPr="0071621F">
        <w:rPr>
          <w:rFonts w:ascii="Times New Roman" w:hAnsi="Times New Roman" w:cs="Times New Roman"/>
          <w:sz w:val="28"/>
          <w:szCs w:val="28"/>
        </w:rPr>
        <w:t>аявителей.</w:t>
      </w:r>
    </w:p>
    <w:p w:rsidR="002A204E" w:rsidRPr="0071621F" w:rsidRDefault="002A204E" w:rsidP="002A204E">
      <w:pPr>
        <w:pStyle w:val="ConsPlusNormal"/>
        <w:jc w:val="both"/>
        <w:outlineLvl w:val="0"/>
        <w:rPr>
          <w:rFonts w:ascii="Times New Roman" w:hAnsi="Times New Roman" w:cs="Times New Roman"/>
          <w:sz w:val="28"/>
          <w:szCs w:val="28"/>
        </w:rPr>
      </w:pPr>
      <w:r w:rsidRPr="0071621F">
        <w:rPr>
          <w:rFonts w:ascii="Times New Roman" w:hAnsi="Times New Roman" w:cs="Times New Roman"/>
          <w:sz w:val="28"/>
          <w:szCs w:val="28"/>
        </w:rPr>
        <w:t xml:space="preserve">Определенные административным регламентом требования к местам предоставления </w:t>
      </w:r>
      <w:r w:rsidR="003A2375" w:rsidRPr="0071621F">
        <w:rPr>
          <w:rFonts w:ascii="Times New Roman" w:hAnsi="Times New Roman" w:cs="Times New Roman"/>
          <w:sz w:val="28"/>
          <w:szCs w:val="28"/>
        </w:rPr>
        <w:t xml:space="preserve">муниципальной </w:t>
      </w:r>
      <w:r w:rsidRPr="0071621F">
        <w:rPr>
          <w:rFonts w:ascii="Times New Roman" w:hAnsi="Times New Roman" w:cs="Times New Roman"/>
          <w:sz w:val="28"/>
          <w:szCs w:val="28"/>
        </w:rPr>
        <w:t>услуги применяются, если в многофункциональном центре в соответствии с действующим законодательством Российской Федерации не установлены иные более высокие требования.</w:t>
      </w:r>
    </w:p>
    <w:p w:rsidR="009438E2" w:rsidRPr="0071621F" w:rsidRDefault="00440E2C">
      <w:pPr>
        <w:autoSpaceDE w:val="0"/>
        <w:spacing w:after="0" w:line="240" w:lineRule="auto"/>
        <w:ind w:firstLine="709"/>
        <w:jc w:val="both"/>
        <w:rPr>
          <w:rFonts w:ascii="Times New Roman" w:eastAsia="Times New Roman" w:hAnsi="Times New Roman"/>
          <w:i/>
          <w:sz w:val="28"/>
          <w:szCs w:val="28"/>
        </w:rPr>
      </w:pPr>
      <w:r w:rsidRPr="0071621F">
        <w:rPr>
          <w:rFonts w:ascii="Times New Roman" w:eastAsia="Times New Roman" w:hAnsi="Times New Roman"/>
          <w:b/>
          <w:i/>
          <w:sz w:val="28"/>
          <w:szCs w:val="28"/>
        </w:rPr>
        <w:t>2.17.</w:t>
      </w:r>
      <w:r w:rsidRPr="0071621F">
        <w:rPr>
          <w:rFonts w:ascii="Times New Roman" w:eastAsia="Times New Roman" w:hAnsi="Times New Roman"/>
          <w:i/>
          <w:sz w:val="28"/>
          <w:szCs w:val="28"/>
        </w:rPr>
        <w:t xml:space="preserve"> Показатели доступности и качества муниципальной услуги</w:t>
      </w:r>
      <w:r w:rsidR="009438E2" w:rsidRPr="0071621F">
        <w:rPr>
          <w:rFonts w:ascii="Times New Roman" w:eastAsia="Times New Roman" w:hAnsi="Times New Roman"/>
          <w:i/>
          <w:sz w:val="28"/>
          <w:szCs w:val="28"/>
        </w:rPr>
        <w:t>.</w:t>
      </w:r>
    </w:p>
    <w:p w:rsidR="00452306" w:rsidRPr="0071621F" w:rsidRDefault="00452306" w:rsidP="00452306">
      <w:pPr>
        <w:suppressAutoHyphens w:val="0"/>
        <w:spacing w:after="0" w:line="240" w:lineRule="auto"/>
        <w:ind w:firstLine="709"/>
        <w:jc w:val="both"/>
        <w:rPr>
          <w:rFonts w:ascii="Times New Roman" w:hAnsi="Times New Roman"/>
          <w:sz w:val="28"/>
          <w:szCs w:val="28"/>
          <w:lang w:eastAsia="ru-RU"/>
        </w:rPr>
      </w:pPr>
      <w:r w:rsidRPr="0071621F">
        <w:rPr>
          <w:rFonts w:ascii="Times New Roman" w:hAnsi="Times New Roman"/>
          <w:sz w:val="28"/>
          <w:szCs w:val="28"/>
          <w:lang w:eastAsia="ru-RU"/>
        </w:rPr>
        <w:t>2.17.1. Показателями доступности муниципальной услуги является возможность:</w:t>
      </w:r>
    </w:p>
    <w:p w:rsidR="00452306" w:rsidRPr="0071621F" w:rsidRDefault="00452306" w:rsidP="00452306">
      <w:pPr>
        <w:suppressAutoHyphens w:val="0"/>
        <w:autoSpaceDE w:val="0"/>
        <w:autoSpaceDN w:val="0"/>
        <w:adjustRightInd w:val="0"/>
        <w:spacing w:after="0" w:line="240" w:lineRule="auto"/>
        <w:ind w:firstLine="708"/>
        <w:jc w:val="both"/>
        <w:rPr>
          <w:rFonts w:ascii="Times New Roman" w:hAnsi="Times New Roman"/>
          <w:sz w:val="28"/>
          <w:szCs w:val="28"/>
          <w:lang w:eastAsia="ru-RU"/>
        </w:rPr>
      </w:pPr>
      <w:r w:rsidRPr="0071621F">
        <w:rPr>
          <w:rFonts w:ascii="Times New Roman" w:hAnsi="Times New Roman"/>
          <w:sz w:val="28"/>
          <w:szCs w:val="28"/>
          <w:lang w:eastAsia="ru-RU"/>
        </w:rPr>
        <w:t xml:space="preserve">- открытого доступа заявителей и других лиц к информации о порядке и сроках предоставления </w:t>
      </w:r>
      <w:r w:rsidR="00030814" w:rsidRPr="0071621F">
        <w:rPr>
          <w:rFonts w:ascii="Times New Roman" w:hAnsi="Times New Roman"/>
          <w:sz w:val="28"/>
          <w:szCs w:val="28"/>
          <w:lang w:eastAsia="ru-RU"/>
        </w:rPr>
        <w:t xml:space="preserve">муниципальной </w:t>
      </w:r>
      <w:r w:rsidRPr="0071621F">
        <w:rPr>
          <w:rFonts w:ascii="Times New Roman" w:hAnsi="Times New Roman"/>
          <w:sz w:val="28"/>
          <w:szCs w:val="28"/>
          <w:lang w:eastAsia="ru-RU"/>
        </w:rPr>
        <w:t xml:space="preserve">венной услуги, порядке обжалования действий (бездействия) должностных лиц </w:t>
      </w:r>
      <w:r w:rsidR="00030814" w:rsidRPr="0071621F">
        <w:rPr>
          <w:rFonts w:ascii="Times New Roman" w:hAnsi="Times New Roman"/>
          <w:sz w:val="28"/>
          <w:szCs w:val="28"/>
          <w:lang w:eastAsia="ru-RU"/>
        </w:rPr>
        <w:t>Администрации</w:t>
      </w:r>
      <w:r w:rsidRPr="0071621F">
        <w:rPr>
          <w:rFonts w:ascii="Times New Roman" w:hAnsi="Times New Roman"/>
          <w:sz w:val="28"/>
          <w:szCs w:val="28"/>
          <w:lang w:eastAsia="ru-RU"/>
        </w:rPr>
        <w:t>;</w:t>
      </w:r>
    </w:p>
    <w:p w:rsidR="00452306" w:rsidRPr="0071621F" w:rsidRDefault="00030814" w:rsidP="00452306">
      <w:pPr>
        <w:suppressAutoHyphens w:val="0"/>
        <w:autoSpaceDE w:val="0"/>
        <w:autoSpaceDN w:val="0"/>
        <w:adjustRightInd w:val="0"/>
        <w:spacing w:after="0" w:line="240" w:lineRule="auto"/>
        <w:ind w:firstLine="709"/>
        <w:jc w:val="both"/>
        <w:rPr>
          <w:rFonts w:ascii="Times New Roman" w:hAnsi="Times New Roman"/>
          <w:bCs/>
          <w:sz w:val="28"/>
          <w:szCs w:val="28"/>
          <w:lang w:eastAsia="ru-RU"/>
        </w:rPr>
      </w:pPr>
      <w:r w:rsidRPr="0071621F">
        <w:rPr>
          <w:rFonts w:ascii="Times New Roman" w:hAnsi="Times New Roman"/>
          <w:bCs/>
          <w:sz w:val="28"/>
          <w:szCs w:val="28"/>
          <w:lang w:eastAsia="ru-RU"/>
        </w:rPr>
        <w:t xml:space="preserve">- </w:t>
      </w:r>
      <w:r w:rsidR="00452306" w:rsidRPr="0071621F">
        <w:rPr>
          <w:rFonts w:ascii="Times New Roman" w:hAnsi="Times New Roman"/>
          <w:bCs/>
          <w:sz w:val="28"/>
          <w:szCs w:val="28"/>
          <w:lang w:eastAsia="ru-RU"/>
        </w:rPr>
        <w:t xml:space="preserve">получения </w:t>
      </w:r>
      <w:r w:rsidRPr="0071621F">
        <w:rPr>
          <w:rFonts w:ascii="Times New Roman" w:hAnsi="Times New Roman"/>
          <w:bCs/>
          <w:sz w:val="28"/>
          <w:szCs w:val="28"/>
          <w:lang w:eastAsia="ru-RU"/>
        </w:rPr>
        <w:t xml:space="preserve">результата </w:t>
      </w:r>
      <w:r w:rsidR="00452306" w:rsidRPr="0071621F">
        <w:rPr>
          <w:rFonts w:ascii="Times New Roman" w:hAnsi="Times New Roman"/>
          <w:bCs/>
          <w:sz w:val="28"/>
          <w:szCs w:val="28"/>
          <w:lang w:eastAsia="ru-RU"/>
        </w:rPr>
        <w:t>предоставлени</w:t>
      </w:r>
      <w:r w:rsidRPr="0071621F">
        <w:rPr>
          <w:rFonts w:ascii="Times New Roman" w:hAnsi="Times New Roman"/>
          <w:bCs/>
          <w:sz w:val="28"/>
          <w:szCs w:val="28"/>
          <w:lang w:eastAsia="ru-RU"/>
        </w:rPr>
        <w:t>я</w:t>
      </w:r>
      <w:r w:rsidR="00452306" w:rsidRPr="0071621F">
        <w:rPr>
          <w:rFonts w:ascii="Times New Roman" w:hAnsi="Times New Roman"/>
          <w:bCs/>
          <w:sz w:val="28"/>
          <w:szCs w:val="28"/>
          <w:lang w:eastAsia="ru-RU"/>
        </w:rPr>
        <w:t xml:space="preserve"> </w:t>
      </w:r>
      <w:r w:rsidRPr="0071621F">
        <w:rPr>
          <w:rFonts w:ascii="Times New Roman" w:hAnsi="Times New Roman"/>
          <w:bCs/>
          <w:sz w:val="28"/>
          <w:szCs w:val="28"/>
          <w:lang w:eastAsia="ru-RU"/>
        </w:rPr>
        <w:t xml:space="preserve">муниципальной </w:t>
      </w:r>
      <w:r w:rsidR="00452306" w:rsidRPr="0071621F">
        <w:rPr>
          <w:rFonts w:ascii="Times New Roman" w:hAnsi="Times New Roman"/>
          <w:bCs/>
          <w:sz w:val="28"/>
          <w:szCs w:val="28"/>
          <w:lang w:eastAsia="ru-RU"/>
        </w:rPr>
        <w:t>услуги на базе МФЦ или ЕПГУ;</w:t>
      </w:r>
    </w:p>
    <w:p w:rsidR="00452306" w:rsidRPr="0071621F" w:rsidRDefault="00030814" w:rsidP="00452306">
      <w:pPr>
        <w:suppressAutoHyphens w:val="0"/>
        <w:autoSpaceDE w:val="0"/>
        <w:autoSpaceDN w:val="0"/>
        <w:adjustRightInd w:val="0"/>
        <w:spacing w:after="0" w:line="240" w:lineRule="auto"/>
        <w:ind w:firstLine="709"/>
        <w:jc w:val="both"/>
        <w:rPr>
          <w:rFonts w:ascii="Times New Roman" w:eastAsia="Times-Roman" w:hAnsi="Times New Roman"/>
          <w:sz w:val="28"/>
          <w:szCs w:val="28"/>
        </w:rPr>
      </w:pPr>
      <w:r w:rsidRPr="0071621F">
        <w:rPr>
          <w:rFonts w:ascii="Times New Roman" w:hAnsi="Times New Roman"/>
          <w:bCs/>
          <w:sz w:val="28"/>
          <w:szCs w:val="28"/>
          <w:lang w:eastAsia="ru-RU"/>
        </w:rPr>
        <w:t xml:space="preserve">- </w:t>
      </w:r>
      <w:r w:rsidR="00452306" w:rsidRPr="0071621F">
        <w:rPr>
          <w:rFonts w:ascii="Times New Roman" w:hAnsi="Times New Roman"/>
          <w:bCs/>
          <w:sz w:val="28"/>
          <w:szCs w:val="28"/>
          <w:lang w:eastAsia="ru-RU"/>
        </w:rPr>
        <w:t xml:space="preserve">получения полной информации о ходе предоставления </w:t>
      </w:r>
      <w:r w:rsidRPr="0071621F">
        <w:rPr>
          <w:rFonts w:ascii="Times New Roman" w:hAnsi="Times New Roman"/>
          <w:bCs/>
          <w:sz w:val="28"/>
          <w:szCs w:val="28"/>
          <w:lang w:eastAsia="ru-RU"/>
        </w:rPr>
        <w:t xml:space="preserve">муниципальной </w:t>
      </w:r>
      <w:r w:rsidR="00452306" w:rsidRPr="0071621F">
        <w:rPr>
          <w:rFonts w:ascii="Times New Roman" w:hAnsi="Times New Roman"/>
          <w:bCs/>
          <w:sz w:val="28"/>
          <w:szCs w:val="28"/>
          <w:lang w:eastAsia="ru-RU"/>
        </w:rPr>
        <w:t xml:space="preserve">услуги посредством ЕПГУ, </w:t>
      </w:r>
      <w:r w:rsidR="00452306" w:rsidRPr="0071621F">
        <w:rPr>
          <w:rFonts w:ascii="Times New Roman" w:hAnsi="Times New Roman"/>
          <w:bCs/>
          <w:sz w:val="28"/>
          <w:szCs w:val="28"/>
        </w:rPr>
        <w:t xml:space="preserve">на </w:t>
      </w:r>
      <w:r w:rsidR="00452306" w:rsidRPr="0071621F">
        <w:rPr>
          <w:rFonts w:ascii="Times New Roman" w:eastAsia="Times-Roman" w:hAnsi="Times New Roman"/>
          <w:sz w:val="28"/>
          <w:szCs w:val="28"/>
        </w:rPr>
        <w:t xml:space="preserve">официальном сайте </w:t>
      </w:r>
      <w:r w:rsidRPr="0071621F">
        <w:rPr>
          <w:rFonts w:ascii="Times New Roman" w:eastAsia="Times-Roman" w:hAnsi="Times New Roman"/>
          <w:sz w:val="28"/>
          <w:szCs w:val="28"/>
        </w:rPr>
        <w:t xml:space="preserve">Администрации </w:t>
      </w:r>
      <w:r w:rsidR="00452306" w:rsidRPr="0071621F">
        <w:rPr>
          <w:rFonts w:ascii="Times New Roman" w:eastAsia="Times-Roman" w:hAnsi="Times New Roman"/>
          <w:sz w:val="28"/>
          <w:szCs w:val="28"/>
        </w:rPr>
        <w:br/>
        <w:t>в информационно-телекоммуникационной сети «Интернет»</w:t>
      </w:r>
      <w:r w:rsidRPr="0071621F">
        <w:rPr>
          <w:rFonts w:ascii="Times New Roman" w:eastAsia="Times-Roman" w:hAnsi="Times New Roman"/>
          <w:sz w:val="28"/>
          <w:szCs w:val="28"/>
        </w:rPr>
        <w:t>,</w:t>
      </w:r>
      <w:r w:rsidR="00452306" w:rsidRPr="0071621F">
        <w:rPr>
          <w:rFonts w:ascii="Times New Roman" w:eastAsia="Times-Roman" w:hAnsi="Times New Roman"/>
          <w:sz w:val="28"/>
          <w:szCs w:val="28"/>
        </w:rPr>
        <w:t xml:space="preserve"> на Портале сети МФЦ в соответствии</w:t>
      </w:r>
      <w:r w:rsidRPr="0071621F">
        <w:rPr>
          <w:rFonts w:ascii="Times New Roman" w:eastAsia="Times-Roman" w:hAnsi="Times New Roman"/>
          <w:sz w:val="28"/>
          <w:szCs w:val="28"/>
        </w:rPr>
        <w:t xml:space="preserve"> </w:t>
      </w:r>
      <w:r w:rsidR="00452306" w:rsidRPr="0071621F">
        <w:rPr>
          <w:rFonts w:ascii="Times New Roman" w:eastAsia="Times-Roman" w:hAnsi="Times New Roman"/>
          <w:sz w:val="28"/>
          <w:szCs w:val="28"/>
        </w:rPr>
        <w:t xml:space="preserve">с порядком, предусмотренным в разделе </w:t>
      </w:r>
      <w:r w:rsidRPr="0071621F">
        <w:rPr>
          <w:rFonts w:ascii="Times New Roman" w:eastAsia="Times-Roman" w:hAnsi="Times New Roman"/>
          <w:sz w:val="28"/>
          <w:szCs w:val="28"/>
        </w:rPr>
        <w:t>3 Административного р</w:t>
      </w:r>
      <w:r w:rsidR="00452306" w:rsidRPr="0071621F">
        <w:rPr>
          <w:rFonts w:ascii="Times New Roman" w:eastAsia="Times-Roman" w:hAnsi="Times New Roman"/>
          <w:sz w:val="28"/>
          <w:szCs w:val="28"/>
        </w:rPr>
        <w:t>егламента;</w:t>
      </w:r>
    </w:p>
    <w:p w:rsidR="00452306" w:rsidRPr="0071621F" w:rsidRDefault="00030814" w:rsidP="00452306">
      <w:pPr>
        <w:suppressAutoHyphens w:val="0"/>
        <w:autoSpaceDE w:val="0"/>
        <w:autoSpaceDN w:val="0"/>
        <w:adjustRightInd w:val="0"/>
        <w:spacing w:after="0" w:line="240" w:lineRule="auto"/>
        <w:ind w:firstLine="709"/>
        <w:jc w:val="both"/>
        <w:rPr>
          <w:rFonts w:ascii="Times New Roman" w:eastAsia="Times-Roman" w:hAnsi="Times New Roman"/>
          <w:sz w:val="28"/>
          <w:szCs w:val="28"/>
        </w:rPr>
      </w:pPr>
      <w:r w:rsidRPr="0071621F">
        <w:rPr>
          <w:rFonts w:ascii="Times New Roman" w:eastAsia="Times-Roman" w:hAnsi="Times New Roman"/>
          <w:sz w:val="28"/>
          <w:szCs w:val="28"/>
        </w:rPr>
        <w:t xml:space="preserve">- </w:t>
      </w:r>
      <w:r w:rsidR="00452306" w:rsidRPr="0071621F">
        <w:rPr>
          <w:rFonts w:ascii="Times New Roman" w:eastAsia="Times-Roman" w:hAnsi="Times New Roman"/>
          <w:sz w:val="28"/>
          <w:szCs w:val="28"/>
        </w:rPr>
        <w:t xml:space="preserve">возможность получения </w:t>
      </w:r>
      <w:r w:rsidRPr="0071621F">
        <w:rPr>
          <w:rFonts w:ascii="Times New Roman" w:eastAsia="Times-Roman" w:hAnsi="Times New Roman"/>
          <w:sz w:val="28"/>
          <w:szCs w:val="28"/>
        </w:rPr>
        <w:t xml:space="preserve">муниципальной </w:t>
      </w:r>
      <w:r w:rsidR="00452306" w:rsidRPr="0071621F">
        <w:rPr>
          <w:rFonts w:ascii="Times New Roman" w:eastAsia="Times-Roman" w:hAnsi="Times New Roman"/>
          <w:sz w:val="28"/>
          <w:szCs w:val="28"/>
        </w:rPr>
        <w:t>услуги в электронном виде в</w:t>
      </w:r>
      <w:r w:rsidR="00452306" w:rsidRPr="0071621F">
        <w:t> </w:t>
      </w:r>
      <w:r w:rsidR="00452306" w:rsidRPr="0071621F">
        <w:rPr>
          <w:rFonts w:ascii="Times New Roman" w:eastAsia="Times-Roman" w:hAnsi="Times New Roman"/>
          <w:sz w:val="28"/>
          <w:szCs w:val="28"/>
        </w:rPr>
        <w:t xml:space="preserve">соответствии с порядком, предусмотренном подразделом 3 раздела </w:t>
      </w:r>
      <w:r w:rsidRPr="0071621F">
        <w:rPr>
          <w:rFonts w:ascii="Times New Roman" w:eastAsia="Times-Roman" w:hAnsi="Times New Roman"/>
          <w:sz w:val="28"/>
          <w:szCs w:val="28"/>
        </w:rPr>
        <w:t>3</w:t>
      </w:r>
      <w:r w:rsidR="00452306" w:rsidRPr="0071621F">
        <w:rPr>
          <w:rFonts w:ascii="Times New Roman" w:eastAsia="Times-Roman" w:hAnsi="Times New Roman"/>
          <w:sz w:val="28"/>
          <w:szCs w:val="28"/>
        </w:rPr>
        <w:t xml:space="preserve"> Административного регламента;</w:t>
      </w:r>
    </w:p>
    <w:p w:rsidR="00452306" w:rsidRPr="0071621F" w:rsidRDefault="00030814" w:rsidP="00452306">
      <w:pPr>
        <w:suppressAutoHyphens w:val="0"/>
        <w:spacing w:after="0" w:line="240" w:lineRule="auto"/>
        <w:ind w:firstLine="709"/>
        <w:jc w:val="both"/>
        <w:rPr>
          <w:rFonts w:ascii="Times New Roman" w:hAnsi="Times New Roman"/>
          <w:sz w:val="28"/>
          <w:szCs w:val="28"/>
          <w:lang w:eastAsia="ru-RU"/>
        </w:rPr>
      </w:pPr>
      <w:r w:rsidRPr="0071621F">
        <w:rPr>
          <w:rFonts w:ascii="Times New Roman" w:hAnsi="Times New Roman"/>
          <w:sz w:val="28"/>
          <w:szCs w:val="28"/>
          <w:lang w:eastAsia="ru-RU"/>
        </w:rPr>
        <w:t xml:space="preserve">- </w:t>
      </w:r>
      <w:r w:rsidR="00452306" w:rsidRPr="0071621F">
        <w:rPr>
          <w:rFonts w:ascii="Times New Roman" w:hAnsi="Times New Roman"/>
          <w:sz w:val="28"/>
          <w:szCs w:val="28"/>
          <w:lang w:eastAsia="ru-RU"/>
        </w:rPr>
        <w:t xml:space="preserve">обращения в досудебном и (или) судебном порядке в соответствии с законодательством Российской Федерации с жалобой на принятое решение по обращению заявителя или на действия (бездействие) должностных лиц </w:t>
      </w:r>
      <w:r w:rsidRPr="0071621F">
        <w:rPr>
          <w:rFonts w:ascii="Times New Roman" w:hAnsi="Times New Roman"/>
          <w:sz w:val="28"/>
          <w:szCs w:val="28"/>
          <w:lang w:eastAsia="ru-RU"/>
        </w:rPr>
        <w:t>Администрации</w:t>
      </w:r>
      <w:r w:rsidR="00452306" w:rsidRPr="0071621F">
        <w:rPr>
          <w:rFonts w:ascii="Times New Roman" w:hAnsi="Times New Roman"/>
          <w:sz w:val="28"/>
          <w:szCs w:val="28"/>
          <w:lang w:eastAsia="ru-RU"/>
        </w:rPr>
        <w:t>;</w:t>
      </w:r>
    </w:p>
    <w:p w:rsidR="00452306" w:rsidRPr="0071621F" w:rsidRDefault="00030814" w:rsidP="00452306">
      <w:pPr>
        <w:suppressAutoHyphens w:val="0"/>
        <w:spacing w:after="0" w:line="240" w:lineRule="auto"/>
        <w:ind w:firstLine="709"/>
        <w:jc w:val="both"/>
        <w:rPr>
          <w:rFonts w:ascii="Times New Roman" w:hAnsi="Times New Roman"/>
          <w:sz w:val="28"/>
          <w:szCs w:val="28"/>
          <w:lang w:eastAsia="ru-RU"/>
        </w:rPr>
      </w:pPr>
      <w:r w:rsidRPr="0071621F">
        <w:rPr>
          <w:rFonts w:ascii="Times New Roman" w:hAnsi="Times New Roman"/>
          <w:sz w:val="28"/>
          <w:szCs w:val="28"/>
          <w:lang w:eastAsia="ru-RU"/>
        </w:rPr>
        <w:t xml:space="preserve">- </w:t>
      </w:r>
      <w:r w:rsidR="00452306" w:rsidRPr="0071621F">
        <w:rPr>
          <w:rFonts w:ascii="Times New Roman" w:hAnsi="Times New Roman"/>
          <w:sz w:val="28"/>
          <w:szCs w:val="28"/>
          <w:lang w:eastAsia="ru-RU"/>
        </w:rPr>
        <w:t xml:space="preserve">обращения за предоставлением </w:t>
      </w:r>
      <w:r w:rsidRPr="0071621F">
        <w:rPr>
          <w:rFonts w:ascii="Times New Roman" w:hAnsi="Times New Roman"/>
          <w:sz w:val="28"/>
          <w:szCs w:val="28"/>
          <w:lang w:eastAsia="ru-RU"/>
        </w:rPr>
        <w:t xml:space="preserve">муниципальной </w:t>
      </w:r>
      <w:r w:rsidR="00452306" w:rsidRPr="0071621F">
        <w:rPr>
          <w:rFonts w:ascii="Times New Roman" w:hAnsi="Times New Roman"/>
          <w:sz w:val="28"/>
          <w:szCs w:val="28"/>
          <w:lang w:eastAsia="ru-RU"/>
        </w:rPr>
        <w:t>услуги лиц с ограниченными возможностями здоровья, для реализации которой обеспечивается:</w:t>
      </w:r>
      <w:r w:rsidR="00452306" w:rsidRPr="0071621F">
        <w:rPr>
          <w:rFonts w:ascii="Times New Roman" w:hAnsi="Times New Roman"/>
          <w:sz w:val="24"/>
          <w:szCs w:val="24"/>
          <w:lang w:eastAsia="ru-RU"/>
        </w:rPr>
        <w:t xml:space="preserve"> </w:t>
      </w:r>
    </w:p>
    <w:p w:rsidR="00452306" w:rsidRPr="0071621F" w:rsidRDefault="00030814" w:rsidP="00452306">
      <w:pPr>
        <w:suppressAutoHyphens w:val="0"/>
        <w:autoSpaceDE w:val="0"/>
        <w:autoSpaceDN w:val="0"/>
        <w:adjustRightInd w:val="0"/>
        <w:spacing w:after="0" w:line="240" w:lineRule="auto"/>
        <w:ind w:firstLine="709"/>
        <w:jc w:val="both"/>
        <w:rPr>
          <w:rFonts w:ascii="Times New Roman" w:hAnsi="Times New Roman"/>
          <w:bCs/>
          <w:sz w:val="28"/>
          <w:szCs w:val="28"/>
          <w:lang w:eastAsia="ru-RU"/>
        </w:rPr>
      </w:pPr>
      <w:r w:rsidRPr="0071621F">
        <w:rPr>
          <w:rFonts w:ascii="Times New Roman" w:hAnsi="Times New Roman"/>
          <w:bCs/>
          <w:sz w:val="28"/>
          <w:szCs w:val="28"/>
          <w:lang w:eastAsia="ru-RU"/>
        </w:rPr>
        <w:t xml:space="preserve">1) </w:t>
      </w:r>
      <w:r w:rsidR="00452306" w:rsidRPr="0071621F">
        <w:rPr>
          <w:rFonts w:ascii="Times New Roman" w:hAnsi="Times New Roman"/>
          <w:bCs/>
          <w:sz w:val="28"/>
          <w:szCs w:val="28"/>
          <w:lang w:eastAsia="ru-RU"/>
        </w:rPr>
        <w:t xml:space="preserve">сопровождение инвалидов, имеющих стойкие расстройства функции зрения и самостоятельного передвижения, и оказание им помощи в помещениях </w:t>
      </w:r>
      <w:r w:rsidRPr="0071621F">
        <w:rPr>
          <w:rFonts w:ascii="Times New Roman" w:hAnsi="Times New Roman"/>
          <w:bCs/>
          <w:sz w:val="28"/>
          <w:szCs w:val="28"/>
          <w:lang w:eastAsia="ru-RU"/>
        </w:rPr>
        <w:t xml:space="preserve">Администрации и </w:t>
      </w:r>
      <w:r w:rsidR="00452306" w:rsidRPr="0071621F">
        <w:rPr>
          <w:rFonts w:ascii="Times New Roman" w:hAnsi="Times New Roman"/>
          <w:bCs/>
          <w:sz w:val="28"/>
          <w:szCs w:val="28"/>
          <w:lang w:eastAsia="ru-RU"/>
        </w:rPr>
        <w:t>МФЦ;</w:t>
      </w:r>
    </w:p>
    <w:p w:rsidR="00452306" w:rsidRPr="0071621F" w:rsidRDefault="00030814" w:rsidP="00452306">
      <w:pPr>
        <w:suppressAutoHyphens w:val="0"/>
        <w:autoSpaceDE w:val="0"/>
        <w:autoSpaceDN w:val="0"/>
        <w:adjustRightInd w:val="0"/>
        <w:spacing w:after="0" w:line="240" w:lineRule="auto"/>
        <w:ind w:firstLine="709"/>
        <w:jc w:val="both"/>
        <w:rPr>
          <w:rFonts w:ascii="Times New Roman" w:hAnsi="Times New Roman"/>
          <w:bCs/>
          <w:sz w:val="28"/>
          <w:szCs w:val="28"/>
          <w:lang w:eastAsia="ru-RU"/>
        </w:rPr>
      </w:pPr>
      <w:r w:rsidRPr="0071621F">
        <w:rPr>
          <w:rFonts w:ascii="Times New Roman" w:hAnsi="Times New Roman"/>
          <w:bCs/>
          <w:sz w:val="28"/>
          <w:szCs w:val="28"/>
          <w:lang w:eastAsia="ru-RU"/>
        </w:rPr>
        <w:t xml:space="preserve">2) </w:t>
      </w:r>
      <w:r w:rsidR="00452306" w:rsidRPr="0071621F">
        <w:rPr>
          <w:rFonts w:ascii="Times New Roman" w:hAnsi="Times New Roman"/>
          <w:bCs/>
          <w:sz w:val="28"/>
          <w:szCs w:val="28"/>
          <w:lang w:eastAsia="ru-RU"/>
        </w:rPr>
        <w:t xml:space="preserve">допуск в помещения </w:t>
      </w:r>
      <w:r w:rsidRPr="0071621F">
        <w:rPr>
          <w:rFonts w:ascii="Times New Roman" w:hAnsi="Times New Roman"/>
          <w:bCs/>
          <w:sz w:val="28"/>
          <w:szCs w:val="28"/>
          <w:lang w:eastAsia="ru-RU"/>
        </w:rPr>
        <w:t xml:space="preserve">Администрации и </w:t>
      </w:r>
      <w:r w:rsidR="00452306" w:rsidRPr="0071621F">
        <w:rPr>
          <w:rFonts w:ascii="Times New Roman" w:hAnsi="Times New Roman"/>
          <w:bCs/>
          <w:sz w:val="28"/>
          <w:szCs w:val="28"/>
          <w:lang w:eastAsia="ru-RU"/>
        </w:rPr>
        <w:t>МФЦ сурдопереводчика и тифлосурдопереводчика;</w:t>
      </w:r>
    </w:p>
    <w:p w:rsidR="00452306" w:rsidRPr="0071621F" w:rsidRDefault="00030814" w:rsidP="00452306">
      <w:pPr>
        <w:suppressAutoHyphens w:val="0"/>
        <w:autoSpaceDE w:val="0"/>
        <w:autoSpaceDN w:val="0"/>
        <w:adjustRightInd w:val="0"/>
        <w:spacing w:after="0" w:line="240" w:lineRule="auto"/>
        <w:ind w:firstLine="709"/>
        <w:jc w:val="both"/>
        <w:rPr>
          <w:rFonts w:ascii="Times New Roman" w:hAnsi="Times New Roman"/>
          <w:bCs/>
          <w:sz w:val="28"/>
          <w:szCs w:val="28"/>
          <w:lang w:eastAsia="ru-RU"/>
        </w:rPr>
      </w:pPr>
      <w:r w:rsidRPr="0071621F">
        <w:rPr>
          <w:rFonts w:ascii="Times New Roman" w:hAnsi="Times New Roman"/>
          <w:bCs/>
          <w:sz w:val="28"/>
          <w:szCs w:val="28"/>
          <w:lang w:eastAsia="ru-RU"/>
        </w:rPr>
        <w:t xml:space="preserve">3) </w:t>
      </w:r>
      <w:r w:rsidR="00452306" w:rsidRPr="0071621F">
        <w:rPr>
          <w:rFonts w:ascii="Times New Roman" w:hAnsi="Times New Roman"/>
          <w:bCs/>
          <w:sz w:val="28"/>
          <w:szCs w:val="28"/>
          <w:lang w:eastAsia="ru-RU"/>
        </w:rPr>
        <w:t xml:space="preserve">допуск в помещения </w:t>
      </w:r>
      <w:r w:rsidRPr="0071621F">
        <w:rPr>
          <w:rFonts w:ascii="Times New Roman" w:hAnsi="Times New Roman"/>
          <w:bCs/>
          <w:sz w:val="28"/>
          <w:szCs w:val="28"/>
          <w:lang w:eastAsia="ru-RU"/>
        </w:rPr>
        <w:t xml:space="preserve">Администрации и </w:t>
      </w:r>
      <w:r w:rsidR="00452306" w:rsidRPr="0071621F">
        <w:rPr>
          <w:rFonts w:ascii="Times New Roman" w:hAnsi="Times New Roman"/>
          <w:bCs/>
          <w:sz w:val="28"/>
          <w:szCs w:val="28"/>
          <w:lang w:eastAsia="ru-RU"/>
        </w:rPr>
        <w:t>МФЦ собаки-проводника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 386н «Об утверждении формы документа, подтверждающего специальное обучение собаки-проводника, и порядка его выдачи»;</w:t>
      </w:r>
    </w:p>
    <w:p w:rsidR="00452306" w:rsidRPr="0071621F" w:rsidRDefault="00030814" w:rsidP="00452306">
      <w:pPr>
        <w:suppressAutoHyphens w:val="0"/>
        <w:autoSpaceDE w:val="0"/>
        <w:autoSpaceDN w:val="0"/>
        <w:adjustRightInd w:val="0"/>
        <w:spacing w:after="0" w:line="240" w:lineRule="auto"/>
        <w:ind w:firstLine="709"/>
        <w:jc w:val="both"/>
        <w:rPr>
          <w:rFonts w:ascii="Times New Roman" w:hAnsi="Times New Roman"/>
          <w:sz w:val="28"/>
          <w:szCs w:val="28"/>
          <w:lang w:eastAsia="ru-RU"/>
        </w:rPr>
      </w:pPr>
      <w:r w:rsidRPr="0071621F">
        <w:rPr>
          <w:rFonts w:ascii="Times New Roman" w:hAnsi="Times New Roman"/>
          <w:bCs/>
          <w:sz w:val="28"/>
          <w:szCs w:val="28"/>
          <w:lang w:eastAsia="ru-RU"/>
        </w:rPr>
        <w:t xml:space="preserve">4) </w:t>
      </w:r>
      <w:r w:rsidR="00452306" w:rsidRPr="0071621F">
        <w:rPr>
          <w:rFonts w:ascii="Times New Roman" w:hAnsi="Times New Roman"/>
          <w:bCs/>
          <w:sz w:val="28"/>
          <w:szCs w:val="28"/>
          <w:lang w:eastAsia="ru-RU"/>
        </w:rPr>
        <w:t xml:space="preserve">оказание сотрудниками </w:t>
      </w:r>
      <w:r w:rsidRPr="0071621F">
        <w:rPr>
          <w:rFonts w:ascii="Times New Roman" w:hAnsi="Times New Roman"/>
          <w:bCs/>
          <w:sz w:val="28"/>
          <w:szCs w:val="28"/>
          <w:lang w:eastAsia="ru-RU"/>
        </w:rPr>
        <w:t xml:space="preserve">Администрации </w:t>
      </w:r>
      <w:r w:rsidR="00452306" w:rsidRPr="0071621F">
        <w:rPr>
          <w:rFonts w:ascii="Times New Roman" w:hAnsi="Times New Roman"/>
          <w:bCs/>
          <w:sz w:val="28"/>
          <w:szCs w:val="28"/>
          <w:lang w:eastAsia="ru-RU"/>
        </w:rPr>
        <w:t xml:space="preserve">и МФЦ иной необходимой инвалидам помощи в преодолении барьеров, мешающих получению </w:t>
      </w:r>
      <w:r w:rsidRPr="0071621F">
        <w:rPr>
          <w:rFonts w:ascii="Times New Roman" w:hAnsi="Times New Roman"/>
          <w:bCs/>
          <w:sz w:val="28"/>
          <w:szCs w:val="28"/>
          <w:lang w:eastAsia="ru-RU"/>
        </w:rPr>
        <w:t xml:space="preserve">муниципальной </w:t>
      </w:r>
      <w:r w:rsidR="00452306" w:rsidRPr="0071621F">
        <w:rPr>
          <w:rFonts w:ascii="Times New Roman" w:hAnsi="Times New Roman"/>
          <w:bCs/>
          <w:sz w:val="28"/>
          <w:szCs w:val="28"/>
          <w:lang w:eastAsia="ru-RU"/>
        </w:rPr>
        <w:t>услуги и использованию помещений наравне с другими лицами</w:t>
      </w:r>
      <w:r w:rsidR="00452306" w:rsidRPr="0071621F">
        <w:rPr>
          <w:rFonts w:ascii="Times New Roman" w:hAnsi="Times New Roman"/>
          <w:sz w:val="28"/>
          <w:szCs w:val="28"/>
          <w:lang w:eastAsia="ru-RU"/>
        </w:rPr>
        <w:t>.</w:t>
      </w:r>
    </w:p>
    <w:p w:rsidR="00452306" w:rsidRPr="0071621F" w:rsidRDefault="00452306" w:rsidP="00452306">
      <w:pPr>
        <w:suppressAutoHyphens w:val="0"/>
        <w:autoSpaceDE w:val="0"/>
        <w:spacing w:after="0" w:line="240" w:lineRule="auto"/>
        <w:ind w:firstLine="709"/>
        <w:jc w:val="both"/>
        <w:rPr>
          <w:rFonts w:ascii="Times New Roman" w:eastAsia="Times New Roman" w:hAnsi="Times New Roman"/>
          <w:sz w:val="28"/>
          <w:szCs w:val="28"/>
        </w:rPr>
      </w:pPr>
      <w:r w:rsidRPr="0071621F">
        <w:rPr>
          <w:rFonts w:ascii="Times New Roman" w:eastAsia="Times New Roman" w:hAnsi="Times New Roman"/>
          <w:sz w:val="28"/>
          <w:szCs w:val="28"/>
        </w:rPr>
        <w:t>17.2. Показателями доступности также являются:</w:t>
      </w:r>
    </w:p>
    <w:p w:rsidR="00452306" w:rsidRPr="0071621F" w:rsidRDefault="00030814" w:rsidP="00452306">
      <w:pPr>
        <w:suppressAutoHyphens w:val="0"/>
        <w:autoSpaceDE w:val="0"/>
        <w:spacing w:after="0" w:line="240" w:lineRule="auto"/>
        <w:ind w:firstLine="709"/>
        <w:jc w:val="both"/>
        <w:rPr>
          <w:rFonts w:ascii="Times New Roman" w:eastAsia="Times New Roman" w:hAnsi="Times New Roman"/>
          <w:sz w:val="28"/>
          <w:szCs w:val="28"/>
        </w:rPr>
      </w:pPr>
      <w:r w:rsidRPr="0071621F">
        <w:rPr>
          <w:rFonts w:ascii="Times New Roman" w:eastAsia="Times New Roman" w:hAnsi="Times New Roman"/>
          <w:sz w:val="28"/>
          <w:szCs w:val="28"/>
        </w:rPr>
        <w:t xml:space="preserve">- </w:t>
      </w:r>
      <w:r w:rsidR="00452306" w:rsidRPr="0071621F">
        <w:rPr>
          <w:rFonts w:ascii="Times New Roman" w:eastAsia="Times New Roman" w:hAnsi="Times New Roman"/>
          <w:sz w:val="28"/>
          <w:szCs w:val="28"/>
        </w:rPr>
        <w:t>расположенность в зоне доступности к основным транспортным магистралям;</w:t>
      </w:r>
    </w:p>
    <w:p w:rsidR="00452306" w:rsidRPr="0071621F" w:rsidRDefault="00030814" w:rsidP="00452306">
      <w:pPr>
        <w:suppressAutoHyphens w:val="0"/>
        <w:autoSpaceDE w:val="0"/>
        <w:spacing w:after="0" w:line="240" w:lineRule="auto"/>
        <w:ind w:firstLine="709"/>
        <w:jc w:val="both"/>
        <w:rPr>
          <w:rFonts w:ascii="Times New Roman" w:eastAsia="Times New Roman" w:hAnsi="Times New Roman"/>
          <w:sz w:val="28"/>
          <w:szCs w:val="28"/>
        </w:rPr>
      </w:pPr>
      <w:r w:rsidRPr="0071621F">
        <w:rPr>
          <w:rFonts w:ascii="Times New Roman" w:eastAsia="Times New Roman" w:hAnsi="Times New Roman"/>
          <w:sz w:val="28"/>
          <w:szCs w:val="28"/>
        </w:rPr>
        <w:t xml:space="preserve">- </w:t>
      </w:r>
      <w:r w:rsidR="00452306" w:rsidRPr="0071621F">
        <w:rPr>
          <w:rFonts w:ascii="Times New Roman" w:eastAsia="Times New Roman" w:hAnsi="Times New Roman"/>
          <w:sz w:val="28"/>
          <w:szCs w:val="28"/>
        </w:rPr>
        <w:t xml:space="preserve">соблюдение установленных </w:t>
      </w:r>
      <w:r w:rsidRPr="0071621F">
        <w:rPr>
          <w:rFonts w:ascii="Times New Roman" w:eastAsia="Times New Roman" w:hAnsi="Times New Roman"/>
          <w:sz w:val="28"/>
          <w:szCs w:val="28"/>
        </w:rPr>
        <w:t xml:space="preserve">Административным регламентом </w:t>
      </w:r>
      <w:r w:rsidR="00452306" w:rsidRPr="0071621F">
        <w:rPr>
          <w:rFonts w:ascii="Times New Roman" w:eastAsia="Times New Roman" w:hAnsi="Times New Roman"/>
          <w:sz w:val="28"/>
          <w:szCs w:val="28"/>
        </w:rPr>
        <w:t xml:space="preserve">сроков предоставления </w:t>
      </w:r>
      <w:r w:rsidRPr="0071621F">
        <w:rPr>
          <w:rFonts w:ascii="Times New Roman" w:eastAsia="Times New Roman" w:hAnsi="Times New Roman"/>
          <w:sz w:val="28"/>
          <w:szCs w:val="28"/>
        </w:rPr>
        <w:t xml:space="preserve">муниципальной </w:t>
      </w:r>
      <w:r w:rsidR="00452306" w:rsidRPr="0071621F">
        <w:rPr>
          <w:rFonts w:ascii="Times New Roman" w:eastAsia="Times New Roman" w:hAnsi="Times New Roman"/>
          <w:sz w:val="28"/>
          <w:szCs w:val="28"/>
        </w:rPr>
        <w:t>услуги;</w:t>
      </w:r>
    </w:p>
    <w:p w:rsidR="00452306" w:rsidRPr="0071621F" w:rsidRDefault="00030814" w:rsidP="00452306">
      <w:pPr>
        <w:pStyle w:val="ConsPlusNormal"/>
        <w:ind w:firstLine="709"/>
        <w:jc w:val="both"/>
        <w:rPr>
          <w:rFonts w:ascii="Times New Roman" w:hAnsi="Times New Roman" w:cs="Times New Roman"/>
          <w:sz w:val="28"/>
          <w:szCs w:val="28"/>
        </w:rPr>
      </w:pPr>
      <w:r w:rsidRPr="0071621F">
        <w:rPr>
          <w:rFonts w:ascii="Times New Roman" w:hAnsi="Times New Roman" w:cs="Times New Roman"/>
          <w:sz w:val="28"/>
          <w:szCs w:val="28"/>
        </w:rPr>
        <w:t xml:space="preserve">- </w:t>
      </w:r>
      <w:r w:rsidR="00452306" w:rsidRPr="0071621F">
        <w:rPr>
          <w:rFonts w:ascii="Times New Roman" w:hAnsi="Times New Roman" w:cs="Times New Roman"/>
          <w:sz w:val="28"/>
          <w:szCs w:val="28"/>
        </w:rPr>
        <w:t xml:space="preserve">возможность получения </w:t>
      </w:r>
      <w:r w:rsidRPr="0071621F">
        <w:rPr>
          <w:rFonts w:ascii="Times New Roman" w:hAnsi="Times New Roman" w:cs="Times New Roman"/>
          <w:sz w:val="28"/>
          <w:szCs w:val="28"/>
        </w:rPr>
        <w:t xml:space="preserve">муниципальной </w:t>
      </w:r>
      <w:r w:rsidR="00452306" w:rsidRPr="0071621F">
        <w:rPr>
          <w:rFonts w:ascii="Times New Roman" w:hAnsi="Times New Roman" w:cs="Times New Roman"/>
          <w:sz w:val="28"/>
          <w:szCs w:val="28"/>
        </w:rPr>
        <w:t xml:space="preserve">услуги по экстерриториальному принципу, в соответствии с которым заявитель вправе выбрать для обращения за получением услуги МФЦ, расположенный на территории Ростовской области, независимо от места его регистрации на территории Ростовской области, в том числе в качестве субъекта предпринимательской деятельности, места расположения на территории Ростовской области объектов недвижимости; </w:t>
      </w:r>
    </w:p>
    <w:p w:rsidR="00452306" w:rsidRPr="0071621F" w:rsidRDefault="00030814" w:rsidP="00452306">
      <w:pPr>
        <w:suppressAutoHyphens w:val="0"/>
        <w:autoSpaceDE w:val="0"/>
        <w:spacing w:after="0" w:line="240" w:lineRule="auto"/>
        <w:ind w:firstLine="709"/>
        <w:jc w:val="both"/>
        <w:rPr>
          <w:rFonts w:ascii="Times New Roman" w:eastAsia="Times New Roman" w:hAnsi="Times New Roman"/>
          <w:sz w:val="28"/>
          <w:szCs w:val="28"/>
        </w:rPr>
      </w:pPr>
      <w:r w:rsidRPr="0071621F">
        <w:rPr>
          <w:rFonts w:ascii="Times New Roman" w:eastAsia="Times New Roman" w:hAnsi="Times New Roman"/>
          <w:sz w:val="28"/>
          <w:szCs w:val="28"/>
        </w:rPr>
        <w:t xml:space="preserve">- </w:t>
      </w:r>
      <w:r w:rsidR="00452306" w:rsidRPr="0071621F">
        <w:rPr>
          <w:rFonts w:ascii="Times New Roman" w:eastAsia="Times New Roman" w:hAnsi="Times New Roman"/>
          <w:sz w:val="28"/>
          <w:szCs w:val="28"/>
        </w:rPr>
        <w:t xml:space="preserve">наличие необходимого и достаточного количества </w:t>
      </w:r>
      <w:r w:rsidRPr="0071621F">
        <w:rPr>
          <w:rFonts w:ascii="Times New Roman" w:eastAsia="Times New Roman" w:hAnsi="Times New Roman"/>
          <w:sz w:val="28"/>
          <w:szCs w:val="28"/>
        </w:rPr>
        <w:t>должностных лиц</w:t>
      </w:r>
      <w:r w:rsidR="00452306" w:rsidRPr="0071621F">
        <w:rPr>
          <w:rFonts w:ascii="Times New Roman" w:eastAsia="Times New Roman" w:hAnsi="Times New Roman"/>
          <w:sz w:val="28"/>
          <w:szCs w:val="28"/>
        </w:rPr>
        <w:t xml:space="preserve">, а также помещений, в которых осуществляется прием документов от заявителей, в целях соблюдения установленных </w:t>
      </w:r>
      <w:r w:rsidRPr="0071621F">
        <w:rPr>
          <w:rFonts w:ascii="Times New Roman" w:eastAsia="Times New Roman" w:hAnsi="Times New Roman"/>
          <w:sz w:val="28"/>
          <w:szCs w:val="28"/>
        </w:rPr>
        <w:t xml:space="preserve">Административным регламентом </w:t>
      </w:r>
      <w:r w:rsidR="00452306" w:rsidRPr="0071621F">
        <w:rPr>
          <w:rFonts w:ascii="Times New Roman" w:eastAsia="Times New Roman" w:hAnsi="Times New Roman"/>
          <w:sz w:val="28"/>
          <w:szCs w:val="28"/>
        </w:rPr>
        <w:t xml:space="preserve">сроков предоставления </w:t>
      </w:r>
      <w:r w:rsidRPr="0071621F">
        <w:rPr>
          <w:rFonts w:ascii="Times New Roman" w:eastAsia="Times New Roman" w:hAnsi="Times New Roman"/>
          <w:sz w:val="28"/>
          <w:szCs w:val="28"/>
        </w:rPr>
        <w:t xml:space="preserve">муниципальной </w:t>
      </w:r>
      <w:r w:rsidR="00452306" w:rsidRPr="0071621F">
        <w:rPr>
          <w:rFonts w:ascii="Times New Roman" w:eastAsia="Times New Roman" w:hAnsi="Times New Roman"/>
          <w:sz w:val="28"/>
          <w:szCs w:val="28"/>
        </w:rPr>
        <w:t>услуги.</w:t>
      </w:r>
    </w:p>
    <w:p w:rsidR="00452306" w:rsidRPr="0071621F" w:rsidRDefault="00452306" w:rsidP="00452306">
      <w:pPr>
        <w:suppressAutoHyphens w:val="0"/>
        <w:autoSpaceDE w:val="0"/>
        <w:spacing w:after="0" w:line="240" w:lineRule="auto"/>
        <w:ind w:firstLine="709"/>
        <w:jc w:val="both"/>
        <w:rPr>
          <w:rFonts w:ascii="Times New Roman" w:eastAsia="Times New Roman" w:hAnsi="Times New Roman"/>
          <w:sz w:val="28"/>
          <w:szCs w:val="28"/>
        </w:rPr>
      </w:pPr>
      <w:r w:rsidRPr="0071621F">
        <w:rPr>
          <w:rFonts w:ascii="Times New Roman" w:eastAsia="Times New Roman" w:hAnsi="Times New Roman"/>
          <w:sz w:val="28"/>
          <w:szCs w:val="28"/>
        </w:rPr>
        <w:t xml:space="preserve">17.3. </w:t>
      </w:r>
      <w:r w:rsidR="00102401" w:rsidRPr="0071621F">
        <w:rPr>
          <w:rFonts w:ascii="Times New Roman" w:eastAsia="Times New Roman" w:hAnsi="Times New Roman"/>
          <w:sz w:val="28"/>
          <w:szCs w:val="28"/>
        </w:rPr>
        <w:t>Основными показателями к</w:t>
      </w:r>
      <w:r w:rsidRPr="0071621F">
        <w:rPr>
          <w:rFonts w:ascii="Times New Roman" w:eastAsia="Times New Roman" w:hAnsi="Times New Roman"/>
          <w:sz w:val="28"/>
          <w:szCs w:val="28"/>
        </w:rPr>
        <w:t>ачеств</w:t>
      </w:r>
      <w:r w:rsidR="00102401" w:rsidRPr="0071621F">
        <w:rPr>
          <w:rFonts w:ascii="Times New Roman" w:eastAsia="Times New Roman" w:hAnsi="Times New Roman"/>
          <w:sz w:val="28"/>
          <w:szCs w:val="28"/>
        </w:rPr>
        <w:t>а</w:t>
      </w:r>
      <w:r w:rsidRPr="0071621F">
        <w:rPr>
          <w:rFonts w:ascii="Times New Roman" w:eastAsia="Times New Roman" w:hAnsi="Times New Roman"/>
          <w:sz w:val="28"/>
          <w:szCs w:val="28"/>
        </w:rPr>
        <w:t xml:space="preserve"> предоставления </w:t>
      </w:r>
      <w:r w:rsidR="00102401" w:rsidRPr="0071621F">
        <w:rPr>
          <w:rFonts w:ascii="Times New Roman" w:eastAsia="Times New Roman" w:hAnsi="Times New Roman"/>
          <w:sz w:val="28"/>
          <w:szCs w:val="28"/>
        </w:rPr>
        <w:t xml:space="preserve">муниципальной </w:t>
      </w:r>
      <w:r w:rsidRPr="0071621F">
        <w:rPr>
          <w:rFonts w:ascii="Times New Roman" w:eastAsia="Times New Roman" w:hAnsi="Times New Roman"/>
          <w:sz w:val="28"/>
          <w:szCs w:val="28"/>
        </w:rPr>
        <w:t xml:space="preserve">услуги </w:t>
      </w:r>
      <w:r w:rsidR="00102401" w:rsidRPr="0071621F">
        <w:rPr>
          <w:rFonts w:ascii="Times New Roman" w:eastAsia="Times New Roman" w:hAnsi="Times New Roman"/>
          <w:sz w:val="28"/>
          <w:szCs w:val="28"/>
        </w:rPr>
        <w:t xml:space="preserve">являются: </w:t>
      </w:r>
    </w:p>
    <w:p w:rsidR="00102401" w:rsidRPr="0071621F" w:rsidRDefault="00102401" w:rsidP="00452306">
      <w:pPr>
        <w:suppressAutoHyphens w:val="0"/>
        <w:autoSpaceDE w:val="0"/>
        <w:spacing w:after="0" w:line="240" w:lineRule="auto"/>
        <w:ind w:firstLine="709"/>
        <w:jc w:val="both"/>
        <w:rPr>
          <w:rFonts w:ascii="Times New Roman" w:eastAsia="Times New Roman" w:hAnsi="Times New Roman"/>
          <w:sz w:val="28"/>
          <w:szCs w:val="28"/>
        </w:rPr>
      </w:pPr>
      <w:r w:rsidRPr="0071621F">
        <w:rPr>
          <w:rFonts w:ascii="Times New Roman" w:eastAsia="Times New Roman" w:hAnsi="Times New Roman"/>
          <w:sz w:val="28"/>
          <w:szCs w:val="28"/>
        </w:rPr>
        <w:t>- достоверность информации, предоставляемой заявителю;</w:t>
      </w:r>
    </w:p>
    <w:p w:rsidR="00102401" w:rsidRPr="0071621F" w:rsidRDefault="00102401" w:rsidP="00452306">
      <w:pPr>
        <w:suppressAutoHyphens w:val="0"/>
        <w:autoSpaceDE w:val="0"/>
        <w:spacing w:after="0" w:line="240" w:lineRule="auto"/>
        <w:ind w:firstLine="709"/>
        <w:jc w:val="both"/>
        <w:rPr>
          <w:rFonts w:ascii="Times New Roman" w:eastAsia="Times New Roman" w:hAnsi="Times New Roman"/>
          <w:sz w:val="28"/>
          <w:szCs w:val="28"/>
        </w:rPr>
      </w:pPr>
      <w:r w:rsidRPr="0071621F">
        <w:rPr>
          <w:rFonts w:ascii="Times New Roman" w:eastAsia="Times New Roman" w:hAnsi="Times New Roman"/>
          <w:sz w:val="28"/>
          <w:szCs w:val="28"/>
        </w:rPr>
        <w:t>- полнота информации по сути заявления (запроса) заявителя;</w:t>
      </w:r>
    </w:p>
    <w:p w:rsidR="00102401" w:rsidRPr="0071621F" w:rsidRDefault="00102401" w:rsidP="00452306">
      <w:pPr>
        <w:suppressAutoHyphens w:val="0"/>
        <w:autoSpaceDE w:val="0"/>
        <w:spacing w:after="0" w:line="240" w:lineRule="auto"/>
        <w:ind w:firstLine="709"/>
        <w:jc w:val="both"/>
        <w:rPr>
          <w:rFonts w:ascii="Times New Roman" w:eastAsia="Times New Roman" w:hAnsi="Times New Roman"/>
          <w:sz w:val="28"/>
          <w:szCs w:val="28"/>
        </w:rPr>
      </w:pPr>
      <w:r w:rsidRPr="0071621F">
        <w:rPr>
          <w:rFonts w:ascii="Times New Roman" w:eastAsia="Times New Roman" w:hAnsi="Times New Roman"/>
          <w:sz w:val="28"/>
          <w:szCs w:val="28"/>
        </w:rPr>
        <w:t xml:space="preserve">- объективное, всестороннее и своевременное рассмотрение запроса.    </w:t>
      </w:r>
    </w:p>
    <w:p w:rsidR="00452306" w:rsidRPr="0071621F" w:rsidRDefault="00452306" w:rsidP="00452306">
      <w:pPr>
        <w:suppressAutoHyphens w:val="0"/>
        <w:autoSpaceDE w:val="0"/>
        <w:spacing w:after="0" w:line="240" w:lineRule="auto"/>
        <w:ind w:firstLine="709"/>
        <w:jc w:val="both"/>
        <w:rPr>
          <w:rFonts w:ascii="Times New Roman" w:eastAsia="Times New Roman" w:hAnsi="Times New Roman"/>
          <w:sz w:val="28"/>
          <w:szCs w:val="28"/>
        </w:rPr>
      </w:pPr>
      <w:r w:rsidRPr="0071621F">
        <w:rPr>
          <w:rFonts w:ascii="Times New Roman" w:eastAsia="Times New Roman" w:hAnsi="Times New Roman"/>
          <w:sz w:val="28"/>
          <w:szCs w:val="28"/>
        </w:rPr>
        <w:t xml:space="preserve">17.4. Взаимодействие заявителя с </w:t>
      </w:r>
      <w:r w:rsidR="00102401" w:rsidRPr="0071621F">
        <w:rPr>
          <w:rFonts w:ascii="Times New Roman" w:eastAsia="Times New Roman" w:hAnsi="Times New Roman"/>
          <w:sz w:val="28"/>
          <w:szCs w:val="28"/>
        </w:rPr>
        <w:t xml:space="preserve">должностными лицами Администрации </w:t>
      </w:r>
      <w:r w:rsidRPr="0071621F">
        <w:rPr>
          <w:rFonts w:ascii="Times New Roman" w:eastAsia="Times New Roman" w:hAnsi="Times New Roman"/>
          <w:sz w:val="28"/>
          <w:szCs w:val="28"/>
        </w:rPr>
        <w:t xml:space="preserve">осуществляется при подаче документов, необходимых для предоставления </w:t>
      </w:r>
      <w:r w:rsidR="00102401" w:rsidRPr="0071621F">
        <w:rPr>
          <w:rFonts w:ascii="Times New Roman" w:eastAsia="Times New Roman" w:hAnsi="Times New Roman"/>
          <w:sz w:val="28"/>
          <w:szCs w:val="28"/>
        </w:rPr>
        <w:t xml:space="preserve">муниципальной </w:t>
      </w:r>
      <w:r w:rsidRPr="0071621F">
        <w:rPr>
          <w:rFonts w:ascii="Times New Roman" w:eastAsia="Times New Roman" w:hAnsi="Times New Roman"/>
          <w:sz w:val="28"/>
          <w:szCs w:val="28"/>
        </w:rPr>
        <w:t xml:space="preserve">услуги, а также при выдаче </w:t>
      </w:r>
      <w:r w:rsidR="00102401" w:rsidRPr="0071621F">
        <w:rPr>
          <w:rFonts w:ascii="Times New Roman" w:eastAsia="Times New Roman" w:hAnsi="Times New Roman"/>
          <w:sz w:val="28"/>
          <w:szCs w:val="28"/>
        </w:rPr>
        <w:t xml:space="preserve">результата </w:t>
      </w:r>
      <w:r w:rsidRPr="0071621F">
        <w:rPr>
          <w:rFonts w:ascii="Times New Roman" w:eastAsia="Times New Roman" w:hAnsi="Times New Roman"/>
          <w:sz w:val="28"/>
          <w:szCs w:val="28"/>
        </w:rPr>
        <w:t>предоставлени</w:t>
      </w:r>
      <w:r w:rsidR="00102401" w:rsidRPr="0071621F">
        <w:rPr>
          <w:rFonts w:ascii="Times New Roman" w:eastAsia="Times New Roman" w:hAnsi="Times New Roman"/>
          <w:sz w:val="28"/>
          <w:szCs w:val="28"/>
        </w:rPr>
        <w:t>я</w:t>
      </w:r>
      <w:r w:rsidRPr="0071621F">
        <w:rPr>
          <w:rFonts w:ascii="Times New Roman" w:eastAsia="Times New Roman" w:hAnsi="Times New Roman"/>
          <w:sz w:val="28"/>
          <w:szCs w:val="28"/>
        </w:rPr>
        <w:t xml:space="preserve"> </w:t>
      </w:r>
      <w:r w:rsidR="00102401" w:rsidRPr="0071621F">
        <w:rPr>
          <w:rFonts w:ascii="Times New Roman" w:eastAsia="Times New Roman" w:hAnsi="Times New Roman"/>
          <w:sz w:val="28"/>
          <w:szCs w:val="28"/>
        </w:rPr>
        <w:t xml:space="preserve">муниципальной </w:t>
      </w:r>
      <w:r w:rsidRPr="0071621F">
        <w:rPr>
          <w:rFonts w:ascii="Times New Roman" w:eastAsia="Times New Roman" w:hAnsi="Times New Roman"/>
          <w:sz w:val="28"/>
          <w:szCs w:val="28"/>
        </w:rPr>
        <w:t>услуги</w:t>
      </w:r>
      <w:r w:rsidRPr="0071621F">
        <w:rPr>
          <w:rFonts w:ascii="Times New Roman" w:eastAsia="Times-Roman" w:hAnsi="Times New Roman"/>
          <w:sz w:val="28"/>
          <w:szCs w:val="28"/>
        </w:rPr>
        <w:t>.</w:t>
      </w:r>
      <w:r w:rsidRPr="0071621F">
        <w:rPr>
          <w:rFonts w:ascii="Times New Roman" w:eastAsia="Times New Roman" w:hAnsi="Times New Roman"/>
          <w:sz w:val="28"/>
          <w:szCs w:val="28"/>
        </w:rPr>
        <w:t xml:space="preserve"> </w:t>
      </w:r>
    </w:p>
    <w:p w:rsidR="00452306" w:rsidRPr="0071621F" w:rsidRDefault="00452306" w:rsidP="00452306">
      <w:pPr>
        <w:tabs>
          <w:tab w:val="left" w:pos="1418"/>
        </w:tabs>
        <w:suppressAutoHyphens w:val="0"/>
        <w:autoSpaceDE w:val="0"/>
        <w:spacing w:after="0" w:line="240" w:lineRule="auto"/>
        <w:ind w:firstLine="709"/>
        <w:jc w:val="both"/>
        <w:rPr>
          <w:rFonts w:ascii="Times New Roman" w:eastAsia="Times New Roman" w:hAnsi="Times New Roman"/>
          <w:sz w:val="28"/>
          <w:szCs w:val="28"/>
        </w:rPr>
      </w:pPr>
      <w:r w:rsidRPr="0071621F">
        <w:rPr>
          <w:rFonts w:ascii="Times New Roman" w:eastAsia="Times New Roman" w:hAnsi="Times New Roman"/>
          <w:sz w:val="28"/>
          <w:szCs w:val="28"/>
        </w:rPr>
        <w:t>Количество взаимодействий заявителя с должностными лицами</w:t>
      </w:r>
      <w:r w:rsidR="00102401" w:rsidRPr="0071621F">
        <w:rPr>
          <w:rFonts w:ascii="Times New Roman" w:eastAsia="Times New Roman" w:hAnsi="Times New Roman"/>
          <w:sz w:val="28"/>
          <w:szCs w:val="28"/>
        </w:rPr>
        <w:t xml:space="preserve"> (специалистами)</w:t>
      </w:r>
      <w:r w:rsidRPr="0071621F">
        <w:rPr>
          <w:rFonts w:ascii="Times New Roman" w:eastAsia="Times New Roman" w:hAnsi="Times New Roman"/>
          <w:sz w:val="28"/>
          <w:szCs w:val="28"/>
        </w:rPr>
        <w:t xml:space="preserve"> </w:t>
      </w:r>
      <w:r w:rsidR="00102401" w:rsidRPr="0071621F">
        <w:rPr>
          <w:rFonts w:ascii="Times New Roman" w:eastAsia="Times New Roman" w:hAnsi="Times New Roman"/>
          <w:sz w:val="28"/>
          <w:szCs w:val="28"/>
        </w:rPr>
        <w:t xml:space="preserve">Администрации </w:t>
      </w:r>
      <w:r w:rsidRPr="0071621F">
        <w:rPr>
          <w:rFonts w:ascii="Times New Roman" w:eastAsia="Times New Roman" w:hAnsi="Times New Roman"/>
          <w:sz w:val="28"/>
          <w:szCs w:val="28"/>
        </w:rPr>
        <w:t>– не более двух.</w:t>
      </w:r>
    </w:p>
    <w:p w:rsidR="00452306" w:rsidRPr="0071621F" w:rsidRDefault="00452306" w:rsidP="00452306">
      <w:pPr>
        <w:pStyle w:val="Default"/>
        <w:ind w:firstLine="709"/>
        <w:jc w:val="both"/>
        <w:rPr>
          <w:color w:val="auto"/>
          <w:sz w:val="28"/>
          <w:szCs w:val="28"/>
        </w:rPr>
      </w:pPr>
      <w:r w:rsidRPr="0071621F">
        <w:rPr>
          <w:color w:val="auto"/>
          <w:sz w:val="28"/>
          <w:szCs w:val="28"/>
        </w:rPr>
        <w:t xml:space="preserve">Продолжительность взаимодействия заявителя с </w:t>
      </w:r>
      <w:r w:rsidR="00102401" w:rsidRPr="0071621F">
        <w:rPr>
          <w:color w:val="auto"/>
          <w:sz w:val="28"/>
          <w:szCs w:val="28"/>
        </w:rPr>
        <w:t xml:space="preserve">должностными лицами  (специалистами) Администрации не должна превышать 15 минут. </w:t>
      </w:r>
    </w:p>
    <w:p w:rsidR="0028099E" w:rsidRPr="0071621F" w:rsidRDefault="00440E2C">
      <w:pPr>
        <w:autoSpaceDE w:val="0"/>
        <w:spacing w:after="0" w:line="240" w:lineRule="auto"/>
        <w:ind w:firstLine="709"/>
        <w:jc w:val="both"/>
        <w:rPr>
          <w:rFonts w:ascii="Times New Roman" w:eastAsia="Times New Roman" w:hAnsi="Times New Roman"/>
          <w:sz w:val="28"/>
          <w:szCs w:val="28"/>
        </w:rPr>
      </w:pPr>
      <w:r w:rsidRPr="0071621F">
        <w:rPr>
          <w:rFonts w:ascii="Times New Roman" w:eastAsia="Times New Roman" w:hAnsi="Times New Roman"/>
          <w:b/>
          <w:i/>
          <w:sz w:val="28"/>
          <w:szCs w:val="28"/>
        </w:rPr>
        <w:t>2.18. </w:t>
      </w:r>
      <w:r w:rsidRPr="0071621F">
        <w:rPr>
          <w:rFonts w:ascii="Times New Roman" w:eastAsia="Times New Roman" w:hAnsi="Times New Roman"/>
          <w:i/>
          <w:sz w:val="28"/>
          <w:szCs w:val="28"/>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w:t>
      </w:r>
      <w:r w:rsidR="00C37C72" w:rsidRPr="0071621F">
        <w:rPr>
          <w:rFonts w:ascii="Times New Roman" w:eastAsia="Times New Roman" w:hAnsi="Times New Roman"/>
          <w:i/>
          <w:sz w:val="28"/>
          <w:szCs w:val="28"/>
        </w:rPr>
        <w:t>,</w:t>
      </w:r>
      <w:r w:rsidRPr="0071621F">
        <w:rPr>
          <w:rFonts w:ascii="Times New Roman" w:eastAsia="Times New Roman" w:hAnsi="Times New Roman"/>
          <w:i/>
          <w:sz w:val="28"/>
          <w:szCs w:val="28"/>
        </w:rPr>
        <w:t xml:space="preserve"> особенности предоставления муниципальной услуги </w:t>
      </w:r>
      <w:r w:rsidR="00C37C72" w:rsidRPr="0071621F">
        <w:rPr>
          <w:rFonts w:ascii="Times New Roman" w:eastAsia="Times New Roman" w:hAnsi="Times New Roman"/>
          <w:i/>
          <w:sz w:val="28"/>
          <w:szCs w:val="28"/>
        </w:rPr>
        <w:t xml:space="preserve">по экстерриториальному принципу и </w:t>
      </w:r>
      <w:r w:rsidRPr="0071621F">
        <w:rPr>
          <w:rFonts w:ascii="Times New Roman" w:eastAsia="Times New Roman" w:hAnsi="Times New Roman"/>
          <w:i/>
          <w:sz w:val="28"/>
          <w:szCs w:val="28"/>
        </w:rPr>
        <w:t>в электронной форме.</w:t>
      </w:r>
    </w:p>
    <w:p w:rsidR="006E5CC9" w:rsidRPr="0071621F" w:rsidRDefault="006E5CC9" w:rsidP="006E5CC9">
      <w:pPr>
        <w:autoSpaceDE w:val="0"/>
        <w:autoSpaceDN w:val="0"/>
        <w:adjustRightInd w:val="0"/>
        <w:spacing w:after="0" w:line="240" w:lineRule="auto"/>
        <w:ind w:firstLine="708"/>
        <w:jc w:val="both"/>
        <w:rPr>
          <w:rFonts w:ascii="Times New Roman" w:hAnsi="Times New Roman"/>
          <w:iCs/>
          <w:sz w:val="28"/>
          <w:szCs w:val="28"/>
        </w:rPr>
      </w:pPr>
      <w:r w:rsidRPr="0071621F">
        <w:rPr>
          <w:rFonts w:ascii="Times New Roman" w:hAnsi="Times New Roman"/>
          <w:iCs/>
          <w:sz w:val="28"/>
          <w:szCs w:val="28"/>
        </w:rPr>
        <w:t xml:space="preserve">2.18.1. Прием заявления, выдача результата </w:t>
      </w:r>
      <w:r w:rsidRPr="0071621F">
        <w:rPr>
          <w:rFonts w:ascii="Times New Roman" w:hAnsi="Times New Roman"/>
          <w:sz w:val="28"/>
          <w:szCs w:val="28"/>
          <w:lang w:eastAsia="ru-RU"/>
        </w:rPr>
        <w:t>предоставления</w:t>
      </w:r>
      <w:r w:rsidRPr="0071621F">
        <w:rPr>
          <w:rFonts w:ascii="Times New Roman" w:eastAsia="Times-Roman" w:hAnsi="Times New Roman"/>
          <w:sz w:val="28"/>
          <w:szCs w:val="28"/>
          <w:lang w:eastAsia="ru-RU"/>
        </w:rPr>
        <w:t xml:space="preserve"> муниципальной услуги</w:t>
      </w:r>
      <w:r w:rsidRPr="0071621F">
        <w:rPr>
          <w:rFonts w:ascii="Times New Roman" w:hAnsi="Times New Roman"/>
          <w:sz w:val="28"/>
          <w:szCs w:val="28"/>
          <w:lang w:eastAsia="ru-RU"/>
        </w:rPr>
        <w:t xml:space="preserve"> </w:t>
      </w:r>
      <w:r w:rsidRPr="0071621F">
        <w:rPr>
          <w:rFonts w:ascii="Times New Roman" w:hAnsi="Times New Roman"/>
          <w:iCs/>
          <w:sz w:val="28"/>
          <w:szCs w:val="28"/>
        </w:rPr>
        <w:t>могут быть осуществлены в</w:t>
      </w:r>
      <w:r w:rsidRPr="0071621F">
        <w:t xml:space="preserve">  </w:t>
      </w:r>
      <w:r w:rsidRPr="0071621F">
        <w:rPr>
          <w:rFonts w:ascii="Times New Roman" w:hAnsi="Times New Roman"/>
          <w:sz w:val="28"/>
          <w:szCs w:val="28"/>
        </w:rPr>
        <w:t>МФЦ</w:t>
      </w:r>
      <w:r w:rsidRPr="0071621F">
        <w:rPr>
          <w:sz w:val="28"/>
          <w:szCs w:val="28"/>
        </w:rPr>
        <w:t xml:space="preserve"> </w:t>
      </w:r>
      <w:r w:rsidRPr="0071621F">
        <w:rPr>
          <w:rFonts w:ascii="Times New Roman" w:hAnsi="Times New Roman"/>
          <w:iCs/>
          <w:sz w:val="28"/>
          <w:szCs w:val="28"/>
        </w:rPr>
        <w:t xml:space="preserve">в соответствии                   с соглашением о взаимодействии. </w:t>
      </w:r>
    </w:p>
    <w:p w:rsidR="006E5CC9" w:rsidRPr="0071621F" w:rsidRDefault="006E5CC9" w:rsidP="006E5CC9">
      <w:pPr>
        <w:autoSpaceDE w:val="0"/>
        <w:autoSpaceDN w:val="0"/>
        <w:adjustRightInd w:val="0"/>
        <w:spacing w:after="0" w:line="240" w:lineRule="auto"/>
        <w:ind w:firstLine="709"/>
        <w:jc w:val="both"/>
        <w:rPr>
          <w:rFonts w:ascii="Times New Roman" w:eastAsia="Times New Roman" w:hAnsi="Times New Roman"/>
          <w:sz w:val="28"/>
          <w:szCs w:val="28"/>
        </w:rPr>
      </w:pPr>
      <w:r w:rsidRPr="0071621F">
        <w:rPr>
          <w:rFonts w:ascii="Times New Roman" w:eastAsia="Times New Roman" w:hAnsi="Times New Roman"/>
          <w:sz w:val="28"/>
          <w:szCs w:val="28"/>
        </w:rPr>
        <w:t xml:space="preserve">2.18.2. В случае обращения заявителя (представителя заявителя) в МФЦ </w:t>
      </w:r>
      <w:r w:rsidRPr="0071621F">
        <w:rPr>
          <w:rFonts w:ascii="Times New Roman" w:eastAsia="Times New Roman" w:hAnsi="Times New Roman"/>
          <w:sz w:val="28"/>
          <w:szCs w:val="28"/>
        </w:rPr>
        <w:br/>
        <w:t xml:space="preserve">по принципу экстерриториальности работник МФЦ осуществляет сканирование документов, принятых от заявителя, в информационную систему МФЦ, ответственного за организацию предоставления услуги, формирует пакет документов в бумажном виде и направляет его в МФЦ. </w:t>
      </w:r>
    </w:p>
    <w:p w:rsidR="006E5CC9" w:rsidRPr="0071621F" w:rsidRDefault="006E5CC9" w:rsidP="006E5CC9">
      <w:pPr>
        <w:autoSpaceDE w:val="0"/>
        <w:autoSpaceDN w:val="0"/>
        <w:adjustRightInd w:val="0"/>
        <w:spacing w:after="0" w:line="240" w:lineRule="auto"/>
        <w:ind w:firstLine="709"/>
        <w:jc w:val="both"/>
        <w:rPr>
          <w:rFonts w:ascii="Times New Roman" w:eastAsia="Times New Roman" w:hAnsi="Times New Roman"/>
          <w:sz w:val="28"/>
          <w:szCs w:val="28"/>
        </w:rPr>
      </w:pPr>
      <w:r w:rsidRPr="0071621F">
        <w:rPr>
          <w:rFonts w:ascii="Times New Roman" w:eastAsia="Times New Roman" w:hAnsi="Times New Roman"/>
          <w:sz w:val="28"/>
          <w:szCs w:val="28"/>
        </w:rPr>
        <w:t xml:space="preserve">Порядок взаимодействия между МФЦ при реализации принципа экстерриториальности утвержден протоколом заседания комиссии по повышению качества и доступности предоставления государственных и муниципальных услуг и организации межведомственного взаимодействия </w:t>
      </w:r>
      <w:r w:rsidRPr="0071621F">
        <w:rPr>
          <w:rFonts w:ascii="Times New Roman" w:eastAsia="Times New Roman" w:hAnsi="Times New Roman"/>
          <w:sz w:val="28"/>
          <w:szCs w:val="28"/>
        </w:rPr>
        <w:br/>
        <w:t>в Ростовской области от 10.12.2015 № 3.</w:t>
      </w:r>
    </w:p>
    <w:p w:rsidR="0046281E" w:rsidRPr="0071621F" w:rsidRDefault="007A1051" w:rsidP="0046281E">
      <w:pPr>
        <w:pStyle w:val="s1"/>
        <w:spacing w:before="0" w:beforeAutospacing="0" w:after="0" w:afterAutospacing="0"/>
        <w:ind w:firstLine="709"/>
        <w:jc w:val="both"/>
        <w:rPr>
          <w:bCs/>
          <w:sz w:val="28"/>
          <w:szCs w:val="28"/>
        </w:rPr>
      </w:pPr>
      <w:r w:rsidRPr="0071621F">
        <w:rPr>
          <w:color w:val="000000"/>
          <w:sz w:val="28"/>
          <w:szCs w:val="28"/>
        </w:rPr>
        <w:t>2.18.</w:t>
      </w:r>
      <w:r w:rsidR="006E5CC9" w:rsidRPr="0071621F">
        <w:rPr>
          <w:color w:val="000000"/>
          <w:sz w:val="28"/>
          <w:szCs w:val="28"/>
        </w:rPr>
        <w:t>3</w:t>
      </w:r>
      <w:r w:rsidRPr="0071621F">
        <w:rPr>
          <w:color w:val="000000"/>
          <w:sz w:val="28"/>
          <w:szCs w:val="28"/>
        </w:rPr>
        <w:t xml:space="preserve">. </w:t>
      </w:r>
      <w:r w:rsidR="0046281E" w:rsidRPr="0071621F">
        <w:rPr>
          <w:color w:val="000000"/>
          <w:sz w:val="28"/>
          <w:szCs w:val="28"/>
        </w:rPr>
        <w:t>Правилам</w:t>
      </w:r>
      <w:r w:rsidR="006E5CC9" w:rsidRPr="0071621F">
        <w:rPr>
          <w:color w:val="000000"/>
          <w:sz w:val="28"/>
          <w:szCs w:val="28"/>
        </w:rPr>
        <w:t>и</w:t>
      </w:r>
      <w:r w:rsidR="0046281E" w:rsidRPr="0071621F">
        <w:rPr>
          <w:color w:val="000000"/>
          <w:sz w:val="28"/>
          <w:szCs w:val="28"/>
        </w:rPr>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 постановлением Правительства Российской Федерации от 25.06.2012 №634 «О видах электронной подписи, использование которых допускается при обращении за получением государственных и муниципальных услуг» при обращении в электронной форме за получением муниципальной услуги «</w:t>
      </w:r>
      <w:r w:rsidR="0046281E" w:rsidRPr="0071621F">
        <w:rPr>
          <w:sz w:val="28"/>
          <w:szCs w:val="28"/>
        </w:rPr>
        <w:t>Выдача справки об отсутствии (наличии) задолженности по арендной плате за земельный участок</w:t>
      </w:r>
      <w:r w:rsidR="0046281E" w:rsidRPr="0071621F">
        <w:rPr>
          <w:bCs/>
          <w:sz w:val="28"/>
          <w:szCs w:val="28"/>
        </w:rPr>
        <w:t>» заявление и каждый прилагаемый к нему документ (далее – пакет документов)</w:t>
      </w:r>
      <w:r w:rsidR="0046281E" w:rsidRPr="0071621F">
        <w:rPr>
          <w:color w:val="000000"/>
          <w:sz w:val="28"/>
          <w:szCs w:val="28"/>
        </w:rPr>
        <w:t xml:space="preserve"> </w:t>
      </w:r>
      <w:r w:rsidR="0046281E" w:rsidRPr="0071621F">
        <w:rPr>
          <w:bCs/>
          <w:sz w:val="28"/>
          <w:szCs w:val="28"/>
        </w:rPr>
        <w:t>подписываются:</w:t>
      </w:r>
    </w:p>
    <w:p w:rsidR="0046281E" w:rsidRPr="0071621F" w:rsidRDefault="0046281E" w:rsidP="0046281E">
      <w:pPr>
        <w:pStyle w:val="s1"/>
        <w:spacing w:before="0" w:beforeAutospacing="0" w:after="0" w:afterAutospacing="0"/>
        <w:ind w:firstLine="709"/>
        <w:jc w:val="both"/>
        <w:rPr>
          <w:color w:val="000000"/>
          <w:sz w:val="28"/>
          <w:szCs w:val="28"/>
        </w:rPr>
      </w:pPr>
      <w:r w:rsidRPr="0071621F">
        <w:rPr>
          <w:bCs/>
          <w:sz w:val="28"/>
          <w:szCs w:val="28"/>
        </w:rPr>
        <w:t>- в случае если при обращении в электронной форме з</w:t>
      </w:r>
      <w:r w:rsidRPr="0071621F">
        <w:rPr>
          <w:color w:val="000000"/>
          <w:sz w:val="28"/>
          <w:szCs w:val="28"/>
        </w:rPr>
        <w:t>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заявитель - физическое лицо имеет право использовать простую электронную подпись при обращении в электронной форме за получением муниципальной услуги при условии, что при выдаче ключа простой электронной подписи личность физического лица установлена при личном приеме;</w:t>
      </w:r>
    </w:p>
    <w:p w:rsidR="0046281E" w:rsidRPr="0071621F" w:rsidRDefault="0046281E" w:rsidP="0046281E">
      <w:pPr>
        <w:pStyle w:val="s1"/>
        <w:spacing w:before="0" w:beforeAutospacing="0" w:after="0" w:afterAutospacing="0"/>
        <w:ind w:firstLine="708"/>
        <w:jc w:val="both"/>
        <w:rPr>
          <w:color w:val="000000"/>
          <w:sz w:val="28"/>
          <w:szCs w:val="28"/>
        </w:rPr>
      </w:pPr>
      <w:r w:rsidRPr="0071621F">
        <w:rPr>
          <w:color w:val="000000"/>
          <w:sz w:val="28"/>
          <w:szCs w:val="28"/>
        </w:rPr>
        <w:t>- доверенность, подтверждающая правомочие на обращение 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p>
    <w:p w:rsidR="0046281E" w:rsidRPr="0071621F" w:rsidRDefault="006E5CC9" w:rsidP="0046281E">
      <w:pPr>
        <w:pStyle w:val="s1"/>
        <w:spacing w:before="0" w:beforeAutospacing="0" w:after="0" w:afterAutospacing="0"/>
        <w:ind w:firstLine="708"/>
        <w:jc w:val="both"/>
        <w:rPr>
          <w:color w:val="000000"/>
          <w:sz w:val="28"/>
          <w:szCs w:val="28"/>
        </w:rPr>
      </w:pPr>
      <w:r w:rsidRPr="0071621F">
        <w:rPr>
          <w:color w:val="000000"/>
          <w:sz w:val="28"/>
          <w:szCs w:val="28"/>
        </w:rPr>
        <w:t>Д</w:t>
      </w:r>
      <w:r w:rsidR="0046281E" w:rsidRPr="0071621F">
        <w:rPr>
          <w:color w:val="000000"/>
          <w:sz w:val="28"/>
          <w:szCs w:val="28"/>
        </w:rPr>
        <w:t>ля получения муниципальной услуги «</w:t>
      </w:r>
      <w:r w:rsidR="0046281E" w:rsidRPr="0071621F">
        <w:rPr>
          <w:sz w:val="28"/>
          <w:szCs w:val="28"/>
        </w:rPr>
        <w:t>Выдача справки об отсутствии (наличии) задолженности по арендной плате за земельный участок</w:t>
      </w:r>
      <w:r w:rsidR="0046281E" w:rsidRPr="0071621F">
        <w:rPr>
          <w:bCs/>
          <w:sz w:val="28"/>
          <w:szCs w:val="28"/>
        </w:rPr>
        <w:t xml:space="preserve">» установлена возможность подачи документов, подписанных простой электронной подписью, для подписания таких документов допускается использование усиленной квалификационной электронной подписи.   </w:t>
      </w:r>
    </w:p>
    <w:p w:rsidR="000A2E30" w:rsidRPr="00F44909" w:rsidRDefault="007A1051" w:rsidP="006E5CC9">
      <w:pPr>
        <w:pStyle w:val="dt-p"/>
        <w:shd w:val="clear" w:color="auto" w:fill="FFFFFF"/>
        <w:spacing w:before="0" w:beforeAutospacing="0" w:after="0" w:afterAutospacing="0"/>
        <w:jc w:val="both"/>
        <w:textAlignment w:val="baseline"/>
        <w:rPr>
          <w:sz w:val="28"/>
          <w:szCs w:val="28"/>
        </w:rPr>
      </w:pPr>
      <w:r w:rsidRPr="0071621F">
        <w:rPr>
          <w:rStyle w:val="dt-m"/>
          <w:color w:val="FF0000"/>
          <w:sz w:val="27"/>
          <w:szCs w:val="27"/>
        </w:rPr>
        <w:tab/>
      </w:r>
      <w:bookmarkStart w:id="2" w:name="l559"/>
      <w:bookmarkStart w:id="3" w:name="l130"/>
      <w:bookmarkEnd w:id="2"/>
      <w:bookmarkEnd w:id="3"/>
      <w:r w:rsidRPr="0071621F">
        <w:rPr>
          <w:rStyle w:val="dt-m"/>
          <w:sz w:val="28"/>
          <w:szCs w:val="28"/>
        </w:rPr>
        <w:t>2.18.</w:t>
      </w:r>
      <w:r w:rsidR="006E5CC9" w:rsidRPr="0071621F">
        <w:rPr>
          <w:rStyle w:val="dt-m"/>
          <w:sz w:val="28"/>
          <w:szCs w:val="28"/>
        </w:rPr>
        <w:t>4</w:t>
      </w:r>
      <w:r w:rsidR="000A2E30" w:rsidRPr="0071621F">
        <w:rPr>
          <w:rStyle w:val="dt-m"/>
          <w:sz w:val="28"/>
          <w:szCs w:val="28"/>
        </w:rPr>
        <w:t>.</w:t>
      </w:r>
      <w:r w:rsidR="00F44909" w:rsidRPr="0071621F">
        <w:rPr>
          <w:rStyle w:val="dt-m"/>
          <w:sz w:val="28"/>
          <w:szCs w:val="28"/>
        </w:rPr>
        <w:t xml:space="preserve"> </w:t>
      </w:r>
      <w:r w:rsidR="000A2E30" w:rsidRPr="0071621F">
        <w:rPr>
          <w:sz w:val="28"/>
          <w:szCs w:val="28"/>
        </w:rPr>
        <w:t xml:space="preserve">Гражданам обеспечивается возможность получения информации о предоставляемой </w:t>
      </w:r>
      <w:r w:rsidR="00A14146" w:rsidRPr="0071621F">
        <w:rPr>
          <w:sz w:val="28"/>
          <w:szCs w:val="28"/>
        </w:rPr>
        <w:t xml:space="preserve">муниципальной </w:t>
      </w:r>
      <w:r w:rsidR="000A2E30" w:rsidRPr="0071621F">
        <w:rPr>
          <w:sz w:val="28"/>
          <w:szCs w:val="28"/>
        </w:rPr>
        <w:t xml:space="preserve">услуге на Едином портале, </w:t>
      </w:r>
      <w:r w:rsidR="002A05C6" w:rsidRPr="0071621F">
        <w:rPr>
          <w:sz w:val="28"/>
          <w:szCs w:val="28"/>
        </w:rPr>
        <w:t xml:space="preserve">официальном </w:t>
      </w:r>
      <w:r w:rsidR="000A2E30" w:rsidRPr="0071621F">
        <w:rPr>
          <w:sz w:val="28"/>
          <w:szCs w:val="28"/>
        </w:rPr>
        <w:t xml:space="preserve">сайте </w:t>
      </w:r>
      <w:r w:rsidR="00F44909" w:rsidRPr="0071621F">
        <w:rPr>
          <w:sz w:val="28"/>
          <w:szCs w:val="28"/>
        </w:rPr>
        <w:t>Администрации</w:t>
      </w:r>
      <w:r w:rsidR="000A2E30" w:rsidRPr="0071621F">
        <w:rPr>
          <w:sz w:val="28"/>
          <w:szCs w:val="28"/>
        </w:rPr>
        <w:t>.</w:t>
      </w:r>
      <w:bookmarkStart w:id="4" w:name="l560"/>
      <w:bookmarkEnd w:id="4"/>
    </w:p>
    <w:p w:rsidR="003620B1" w:rsidRDefault="00A14146" w:rsidP="003620B1">
      <w:pPr>
        <w:autoSpaceDE w:val="0"/>
        <w:autoSpaceDN w:val="0"/>
        <w:adjustRightInd w:val="0"/>
        <w:spacing w:after="0" w:line="240" w:lineRule="auto"/>
        <w:ind w:firstLine="709"/>
        <w:jc w:val="both"/>
        <w:rPr>
          <w:rFonts w:ascii="Times New Roman" w:hAnsi="Times New Roman"/>
          <w:b/>
          <w:i/>
          <w:sz w:val="28"/>
          <w:szCs w:val="28"/>
        </w:rPr>
      </w:pPr>
      <w:r>
        <w:rPr>
          <w:rFonts w:ascii="Times New Roman" w:hAnsi="Times New Roman"/>
          <w:b/>
          <w:i/>
          <w:sz w:val="28"/>
          <w:szCs w:val="28"/>
        </w:rPr>
        <w:t xml:space="preserve"> </w:t>
      </w:r>
    </w:p>
    <w:p w:rsidR="002517E3" w:rsidRPr="0072117E" w:rsidRDefault="002517E3" w:rsidP="003620B1">
      <w:pPr>
        <w:autoSpaceDE w:val="0"/>
        <w:autoSpaceDN w:val="0"/>
        <w:adjustRightInd w:val="0"/>
        <w:spacing w:after="0" w:line="240" w:lineRule="auto"/>
        <w:ind w:firstLine="709"/>
        <w:jc w:val="both"/>
        <w:rPr>
          <w:rFonts w:ascii="Times New Roman" w:hAnsi="Times New Roman"/>
          <w:b/>
          <w:sz w:val="28"/>
          <w:szCs w:val="28"/>
        </w:rPr>
      </w:pPr>
      <w:r w:rsidRPr="0072117E">
        <w:rPr>
          <w:rFonts w:ascii="Times New Roman" w:hAnsi="Times New Roman"/>
          <w:b/>
          <w:sz w:val="28"/>
          <w:szCs w:val="28"/>
        </w:rPr>
        <w:t xml:space="preserve">3. Состав, последовательность и сроки выполнения административных процедур, требований к порядку их выполнения, в том числе особенностей выполнения административных процедур (действий) в электронной форме, а также особенностей выполнения административных процедур (действий) в многофункциональных центрах предоставления государственных и муниципальных услуг    </w:t>
      </w:r>
    </w:p>
    <w:p w:rsidR="002517E3" w:rsidRPr="0072117E" w:rsidRDefault="002517E3" w:rsidP="002517E3">
      <w:pPr>
        <w:autoSpaceDE w:val="0"/>
        <w:autoSpaceDN w:val="0"/>
        <w:adjustRightInd w:val="0"/>
        <w:spacing w:after="0" w:line="240" w:lineRule="auto"/>
        <w:ind w:firstLine="709"/>
        <w:jc w:val="center"/>
        <w:rPr>
          <w:rFonts w:ascii="Times New Roman" w:hAnsi="Times New Roman"/>
          <w:b/>
          <w:sz w:val="28"/>
          <w:szCs w:val="28"/>
        </w:rPr>
      </w:pPr>
    </w:p>
    <w:p w:rsidR="002517E3" w:rsidRPr="0072117E" w:rsidRDefault="002517E3" w:rsidP="002517E3">
      <w:pPr>
        <w:autoSpaceDE w:val="0"/>
        <w:autoSpaceDN w:val="0"/>
        <w:adjustRightInd w:val="0"/>
        <w:spacing w:after="0" w:line="240" w:lineRule="auto"/>
        <w:ind w:firstLine="709"/>
        <w:jc w:val="center"/>
        <w:rPr>
          <w:rFonts w:ascii="Times New Roman" w:eastAsia="Times-Roman" w:hAnsi="Times New Roman"/>
          <w:b/>
          <w:sz w:val="28"/>
          <w:szCs w:val="28"/>
        </w:rPr>
      </w:pPr>
      <w:r w:rsidRPr="0072117E">
        <w:rPr>
          <w:rFonts w:ascii="Times New Roman" w:hAnsi="Times New Roman"/>
          <w:b/>
          <w:sz w:val="28"/>
          <w:szCs w:val="28"/>
        </w:rPr>
        <w:t>3.1. Исчерпывающий перечень административных процедур</w:t>
      </w:r>
    </w:p>
    <w:p w:rsidR="002517E3" w:rsidRPr="0072117E" w:rsidRDefault="002517E3" w:rsidP="002517E3">
      <w:pPr>
        <w:autoSpaceDE w:val="0"/>
        <w:spacing w:after="0" w:line="240" w:lineRule="auto"/>
        <w:ind w:firstLine="709"/>
        <w:jc w:val="both"/>
        <w:rPr>
          <w:rFonts w:ascii="Times New Roman" w:eastAsia="Times New Roman" w:hAnsi="Times New Roman"/>
          <w:b/>
          <w:sz w:val="28"/>
          <w:szCs w:val="28"/>
        </w:rPr>
      </w:pPr>
    </w:p>
    <w:p w:rsidR="002517E3" w:rsidRPr="0072117E" w:rsidRDefault="002517E3" w:rsidP="002517E3">
      <w:pPr>
        <w:autoSpaceDE w:val="0"/>
        <w:spacing w:after="0" w:line="240" w:lineRule="auto"/>
        <w:ind w:firstLine="709"/>
        <w:jc w:val="both"/>
        <w:rPr>
          <w:rFonts w:ascii="Times New Roman" w:eastAsia="Times New Roman" w:hAnsi="Times New Roman"/>
          <w:b/>
          <w:sz w:val="28"/>
          <w:szCs w:val="28"/>
        </w:rPr>
      </w:pPr>
      <w:r w:rsidRPr="0072117E">
        <w:rPr>
          <w:rFonts w:ascii="Times New Roman" w:eastAsia="Times New Roman" w:hAnsi="Times New Roman"/>
          <w:b/>
          <w:sz w:val="28"/>
          <w:szCs w:val="28"/>
        </w:rPr>
        <w:t>3.1.1. При предоставлении муниципальной услуги Администрацией осуществляются следующие административные процедуры:</w:t>
      </w:r>
    </w:p>
    <w:p w:rsidR="002517E3" w:rsidRPr="0072117E" w:rsidRDefault="002517E3" w:rsidP="002517E3">
      <w:pPr>
        <w:autoSpaceDE w:val="0"/>
        <w:spacing w:after="0" w:line="240" w:lineRule="auto"/>
        <w:ind w:firstLine="709"/>
        <w:jc w:val="both"/>
        <w:rPr>
          <w:rFonts w:ascii="Times New Roman" w:eastAsia="Times New Roman" w:hAnsi="Times New Roman"/>
          <w:sz w:val="28"/>
          <w:szCs w:val="28"/>
        </w:rPr>
      </w:pPr>
      <w:r w:rsidRPr="0072117E">
        <w:rPr>
          <w:rFonts w:ascii="Times New Roman" w:eastAsia="Times New Roman" w:hAnsi="Times New Roman"/>
          <w:sz w:val="28"/>
          <w:szCs w:val="28"/>
        </w:rPr>
        <w:t>1) прием и регистрация заявления;</w:t>
      </w:r>
    </w:p>
    <w:p w:rsidR="002517E3" w:rsidRPr="0072117E" w:rsidRDefault="002517E3" w:rsidP="002517E3">
      <w:pPr>
        <w:autoSpaceDE w:val="0"/>
        <w:spacing w:after="0" w:line="240" w:lineRule="auto"/>
        <w:ind w:firstLine="709"/>
        <w:jc w:val="both"/>
        <w:rPr>
          <w:rFonts w:ascii="Times New Roman" w:eastAsia="Times New Roman" w:hAnsi="Times New Roman"/>
          <w:sz w:val="28"/>
          <w:szCs w:val="28"/>
        </w:rPr>
      </w:pPr>
      <w:r w:rsidRPr="0072117E">
        <w:rPr>
          <w:rFonts w:ascii="Times New Roman" w:eastAsia="Times New Roman" w:hAnsi="Times New Roman"/>
          <w:sz w:val="28"/>
          <w:szCs w:val="28"/>
        </w:rPr>
        <w:t>2) рассмотрение заявления;</w:t>
      </w:r>
    </w:p>
    <w:p w:rsidR="002517E3" w:rsidRPr="0072117E" w:rsidRDefault="002517E3" w:rsidP="002517E3">
      <w:pPr>
        <w:autoSpaceDE w:val="0"/>
        <w:spacing w:after="0" w:line="240" w:lineRule="auto"/>
        <w:ind w:firstLine="709"/>
        <w:jc w:val="both"/>
        <w:rPr>
          <w:rFonts w:ascii="Times New Roman" w:hAnsi="Times New Roman"/>
          <w:sz w:val="28"/>
          <w:szCs w:val="28"/>
        </w:rPr>
      </w:pPr>
      <w:r w:rsidRPr="0072117E">
        <w:rPr>
          <w:rFonts w:ascii="Times New Roman" w:eastAsia="Times New Roman" w:hAnsi="Times New Roman"/>
          <w:sz w:val="28"/>
          <w:szCs w:val="28"/>
        </w:rPr>
        <w:t>3) подготовка справки об отсутствии (наличии) задолженности по арендной плате за земельный участок или мотивированного отказа;</w:t>
      </w:r>
    </w:p>
    <w:p w:rsidR="002517E3" w:rsidRPr="0072117E" w:rsidRDefault="002517E3" w:rsidP="002517E3">
      <w:pPr>
        <w:pStyle w:val="ConsPlusNormal"/>
        <w:widowControl/>
        <w:ind w:firstLine="709"/>
        <w:jc w:val="both"/>
        <w:rPr>
          <w:rFonts w:ascii="Times New Roman" w:hAnsi="Times New Roman" w:cs="Times New Roman"/>
          <w:sz w:val="28"/>
          <w:szCs w:val="28"/>
        </w:rPr>
      </w:pPr>
      <w:r w:rsidRPr="0072117E">
        <w:rPr>
          <w:rFonts w:ascii="Times New Roman" w:hAnsi="Times New Roman" w:cs="Times New Roman"/>
          <w:sz w:val="28"/>
          <w:szCs w:val="28"/>
        </w:rPr>
        <w:t>4) выдача (направление) результата муниципальной услуги (в соответствии со способом, указанным в заявлении).</w:t>
      </w:r>
    </w:p>
    <w:p w:rsidR="002517E3" w:rsidRPr="0072117E" w:rsidRDefault="002517E3" w:rsidP="002517E3">
      <w:pPr>
        <w:pStyle w:val="ConsPlusNormal"/>
        <w:widowControl/>
        <w:ind w:firstLine="709"/>
        <w:jc w:val="both"/>
        <w:rPr>
          <w:rFonts w:ascii="Times New Roman" w:hAnsi="Times New Roman" w:cs="Times New Roman"/>
          <w:b/>
          <w:sz w:val="28"/>
          <w:szCs w:val="28"/>
        </w:rPr>
      </w:pPr>
      <w:r w:rsidRPr="0072117E">
        <w:rPr>
          <w:rFonts w:ascii="Times New Roman" w:hAnsi="Times New Roman" w:cs="Times New Roman"/>
          <w:b/>
          <w:sz w:val="28"/>
          <w:szCs w:val="28"/>
        </w:rPr>
        <w:t>3.1.2. При обращении заявителя посредством ЕПГУ осуществляются следующие административные процедуры:</w:t>
      </w:r>
    </w:p>
    <w:p w:rsidR="002517E3" w:rsidRPr="0072117E" w:rsidRDefault="002517E3" w:rsidP="002517E3">
      <w:pPr>
        <w:autoSpaceDE w:val="0"/>
        <w:spacing w:after="0" w:line="240" w:lineRule="auto"/>
        <w:ind w:firstLine="709"/>
        <w:jc w:val="both"/>
        <w:rPr>
          <w:rFonts w:ascii="Times New Roman" w:eastAsia="Times New Roman" w:hAnsi="Times New Roman"/>
          <w:sz w:val="28"/>
          <w:szCs w:val="28"/>
        </w:rPr>
      </w:pPr>
      <w:r w:rsidRPr="0072117E">
        <w:rPr>
          <w:rFonts w:ascii="Times New Roman" w:eastAsia="Times New Roman" w:hAnsi="Times New Roman"/>
          <w:sz w:val="28"/>
          <w:szCs w:val="28"/>
        </w:rPr>
        <w:t>1) получение информации о порядке и сроках предоставления муниципальной услуги;</w:t>
      </w:r>
    </w:p>
    <w:p w:rsidR="002517E3" w:rsidRPr="0072117E" w:rsidRDefault="002517E3" w:rsidP="002517E3">
      <w:pPr>
        <w:autoSpaceDE w:val="0"/>
        <w:spacing w:after="0" w:line="240" w:lineRule="auto"/>
        <w:ind w:firstLine="709"/>
        <w:jc w:val="both"/>
        <w:rPr>
          <w:rFonts w:ascii="Times New Roman" w:eastAsia="Times New Roman" w:hAnsi="Times New Roman"/>
          <w:sz w:val="28"/>
          <w:szCs w:val="28"/>
        </w:rPr>
      </w:pPr>
      <w:r w:rsidRPr="0072117E">
        <w:rPr>
          <w:rFonts w:ascii="Times New Roman" w:eastAsia="Times New Roman" w:hAnsi="Times New Roman"/>
          <w:sz w:val="28"/>
          <w:szCs w:val="28"/>
        </w:rPr>
        <w:t>2) запись на прием в Администрацию (МФЦ) для подачи заявления;</w:t>
      </w:r>
    </w:p>
    <w:p w:rsidR="002517E3" w:rsidRPr="0072117E" w:rsidRDefault="002517E3" w:rsidP="002517E3">
      <w:pPr>
        <w:autoSpaceDE w:val="0"/>
        <w:spacing w:after="0" w:line="240" w:lineRule="auto"/>
        <w:ind w:firstLine="709"/>
        <w:jc w:val="both"/>
        <w:rPr>
          <w:rFonts w:ascii="Times New Roman" w:eastAsia="Times New Roman" w:hAnsi="Times New Roman"/>
          <w:sz w:val="28"/>
          <w:szCs w:val="28"/>
        </w:rPr>
      </w:pPr>
      <w:r w:rsidRPr="0072117E">
        <w:rPr>
          <w:rFonts w:ascii="Times New Roman" w:eastAsia="Times New Roman" w:hAnsi="Times New Roman"/>
          <w:sz w:val="28"/>
          <w:szCs w:val="28"/>
        </w:rPr>
        <w:t>3) подача и прием заявления;</w:t>
      </w:r>
    </w:p>
    <w:p w:rsidR="002517E3" w:rsidRPr="0072117E" w:rsidRDefault="002517E3" w:rsidP="002517E3">
      <w:pPr>
        <w:autoSpaceDE w:val="0"/>
        <w:spacing w:after="0" w:line="240" w:lineRule="auto"/>
        <w:ind w:firstLine="709"/>
        <w:jc w:val="both"/>
        <w:rPr>
          <w:rFonts w:ascii="Times New Roman" w:eastAsia="Times New Roman" w:hAnsi="Times New Roman"/>
          <w:sz w:val="28"/>
          <w:szCs w:val="28"/>
        </w:rPr>
      </w:pPr>
      <w:r w:rsidRPr="0072117E">
        <w:rPr>
          <w:rFonts w:ascii="Times New Roman" w:eastAsia="Times New Roman" w:hAnsi="Times New Roman"/>
          <w:sz w:val="28"/>
          <w:szCs w:val="28"/>
        </w:rPr>
        <w:t>4) прием и регистрация Администрацией заявления;</w:t>
      </w:r>
    </w:p>
    <w:p w:rsidR="002517E3" w:rsidRPr="0072117E" w:rsidRDefault="002517E3" w:rsidP="002517E3">
      <w:pPr>
        <w:autoSpaceDE w:val="0"/>
        <w:spacing w:after="0" w:line="240" w:lineRule="auto"/>
        <w:ind w:firstLine="709"/>
        <w:jc w:val="both"/>
        <w:rPr>
          <w:rFonts w:ascii="Times New Roman" w:eastAsia="Times New Roman" w:hAnsi="Times New Roman"/>
          <w:sz w:val="28"/>
          <w:szCs w:val="28"/>
        </w:rPr>
      </w:pPr>
      <w:r w:rsidRPr="0072117E">
        <w:rPr>
          <w:rFonts w:ascii="Times New Roman" w:eastAsia="Times New Roman" w:hAnsi="Times New Roman"/>
          <w:sz w:val="28"/>
          <w:szCs w:val="28"/>
        </w:rPr>
        <w:t>5) получение результата муниципальной услуги;</w:t>
      </w:r>
    </w:p>
    <w:p w:rsidR="002517E3" w:rsidRPr="0072117E" w:rsidRDefault="002517E3" w:rsidP="002517E3">
      <w:pPr>
        <w:autoSpaceDE w:val="0"/>
        <w:spacing w:after="0" w:line="240" w:lineRule="auto"/>
        <w:ind w:firstLine="709"/>
        <w:jc w:val="both"/>
        <w:rPr>
          <w:rFonts w:ascii="Times New Roman" w:eastAsia="Times New Roman" w:hAnsi="Times New Roman"/>
          <w:sz w:val="28"/>
          <w:szCs w:val="28"/>
        </w:rPr>
      </w:pPr>
      <w:r w:rsidRPr="0072117E">
        <w:rPr>
          <w:rFonts w:ascii="Times New Roman" w:eastAsia="Times New Roman" w:hAnsi="Times New Roman"/>
          <w:sz w:val="28"/>
          <w:szCs w:val="28"/>
        </w:rPr>
        <w:t>6) получение заявителем сведений о ходе предоставления муниципальной услуги;</w:t>
      </w:r>
    </w:p>
    <w:p w:rsidR="002517E3" w:rsidRPr="0072117E" w:rsidRDefault="002517E3" w:rsidP="002517E3">
      <w:pPr>
        <w:autoSpaceDE w:val="0"/>
        <w:spacing w:after="0" w:line="240" w:lineRule="auto"/>
        <w:ind w:firstLine="709"/>
        <w:jc w:val="both"/>
        <w:rPr>
          <w:rFonts w:ascii="Times New Roman" w:eastAsia="Times New Roman" w:hAnsi="Times New Roman"/>
          <w:sz w:val="28"/>
          <w:szCs w:val="28"/>
        </w:rPr>
      </w:pPr>
      <w:r w:rsidRPr="0072117E">
        <w:rPr>
          <w:rFonts w:ascii="Times New Roman" w:eastAsia="Times New Roman" w:hAnsi="Times New Roman"/>
          <w:sz w:val="28"/>
          <w:szCs w:val="28"/>
        </w:rPr>
        <w:t>7) осуществление оценки качества предоставления услуги;</w:t>
      </w:r>
    </w:p>
    <w:p w:rsidR="002517E3" w:rsidRPr="0072117E" w:rsidRDefault="002517E3" w:rsidP="002517E3">
      <w:pPr>
        <w:autoSpaceDE w:val="0"/>
        <w:spacing w:after="0" w:line="240" w:lineRule="auto"/>
        <w:ind w:firstLine="709"/>
        <w:jc w:val="both"/>
        <w:rPr>
          <w:rFonts w:ascii="Times New Roman" w:eastAsia="Times New Roman" w:hAnsi="Times New Roman"/>
          <w:sz w:val="28"/>
          <w:szCs w:val="28"/>
        </w:rPr>
      </w:pPr>
      <w:r w:rsidRPr="0072117E">
        <w:rPr>
          <w:rFonts w:ascii="Times New Roman" w:eastAsia="Times New Roman" w:hAnsi="Times New Roman"/>
          <w:sz w:val="28"/>
          <w:szCs w:val="28"/>
        </w:rPr>
        <w:t>8) досудебное (внесудебное) обжалование решений и действий (бездействия) органа, должностного лица.</w:t>
      </w:r>
    </w:p>
    <w:p w:rsidR="002517E3" w:rsidRPr="0072117E" w:rsidRDefault="002517E3" w:rsidP="002517E3">
      <w:pPr>
        <w:autoSpaceDE w:val="0"/>
        <w:spacing w:after="0" w:line="240" w:lineRule="auto"/>
        <w:ind w:firstLine="709"/>
        <w:jc w:val="both"/>
        <w:rPr>
          <w:rFonts w:ascii="Times New Roman" w:eastAsia="Times New Roman" w:hAnsi="Times New Roman"/>
          <w:b/>
          <w:sz w:val="28"/>
          <w:szCs w:val="28"/>
        </w:rPr>
      </w:pPr>
      <w:r w:rsidRPr="0072117E">
        <w:rPr>
          <w:rFonts w:ascii="Times New Roman" w:eastAsia="Times New Roman" w:hAnsi="Times New Roman"/>
          <w:b/>
          <w:sz w:val="28"/>
          <w:szCs w:val="28"/>
        </w:rPr>
        <w:t>3.1.3. При обращении заявителя в МФЦ осуществляются следующие административные процедуры:</w:t>
      </w:r>
    </w:p>
    <w:p w:rsidR="002517E3" w:rsidRPr="0072117E" w:rsidRDefault="002517E3" w:rsidP="002517E3">
      <w:pPr>
        <w:autoSpaceDE w:val="0"/>
        <w:spacing w:after="0" w:line="240" w:lineRule="auto"/>
        <w:ind w:firstLine="709"/>
        <w:jc w:val="both"/>
        <w:rPr>
          <w:rFonts w:ascii="Times New Roman" w:eastAsia="Times New Roman" w:hAnsi="Times New Roman"/>
          <w:sz w:val="28"/>
          <w:szCs w:val="28"/>
        </w:rPr>
      </w:pPr>
      <w:r w:rsidRPr="0072117E">
        <w:rPr>
          <w:rFonts w:ascii="Times New Roman" w:eastAsia="Times New Roman" w:hAnsi="Times New Roman"/>
          <w:sz w:val="28"/>
          <w:szCs w:val="28"/>
        </w:rPr>
        <w:t>1)  информирование заявителей о порядке предоставления услуги,  ходе ее предоставления, по иным вопросам, связанным с предоставлением муниципальной услуги, а также консультирование заявителей о порядке предоставления муниципальной услуги;</w:t>
      </w:r>
    </w:p>
    <w:p w:rsidR="002517E3" w:rsidRPr="0072117E" w:rsidRDefault="002517E3" w:rsidP="002517E3">
      <w:pPr>
        <w:autoSpaceDE w:val="0"/>
        <w:spacing w:after="0" w:line="240" w:lineRule="auto"/>
        <w:ind w:firstLine="709"/>
        <w:jc w:val="both"/>
        <w:rPr>
          <w:rFonts w:ascii="Times New Roman" w:eastAsia="Times New Roman" w:hAnsi="Times New Roman"/>
          <w:sz w:val="28"/>
          <w:szCs w:val="28"/>
        </w:rPr>
      </w:pPr>
      <w:r w:rsidRPr="0072117E">
        <w:rPr>
          <w:rFonts w:ascii="Times New Roman" w:eastAsia="Times New Roman" w:hAnsi="Times New Roman"/>
          <w:sz w:val="28"/>
          <w:szCs w:val="28"/>
        </w:rPr>
        <w:t>2) прием заявлений о предоставлении муниципальной услуги и иных документов, необходимых для предоставления муниципальной услуги;</w:t>
      </w:r>
    </w:p>
    <w:p w:rsidR="002517E3" w:rsidRPr="0072117E" w:rsidRDefault="002517E3" w:rsidP="002517E3">
      <w:pPr>
        <w:autoSpaceDE w:val="0"/>
        <w:spacing w:after="0" w:line="240" w:lineRule="auto"/>
        <w:ind w:firstLine="709"/>
        <w:jc w:val="both"/>
        <w:rPr>
          <w:rFonts w:ascii="Times New Roman" w:eastAsia="Times New Roman" w:hAnsi="Times New Roman"/>
          <w:sz w:val="28"/>
          <w:szCs w:val="28"/>
        </w:rPr>
      </w:pPr>
      <w:r w:rsidRPr="0072117E">
        <w:rPr>
          <w:rFonts w:ascii="Times New Roman" w:eastAsia="Times New Roman" w:hAnsi="Times New Roman"/>
          <w:sz w:val="28"/>
          <w:szCs w:val="28"/>
        </w:rPr>
        <w:t xml:space="preserve">3) подготовка комплекта документов и передача его в Администрацию; </w:t>
      </w:r>
    </w:p>
    <w:p w:rsidR="002517E3" w:rsidRPr="0072117E" w:rsidRDefault="002517E3" w:rsidP="002517E3">
      <w:pPr>
        <w:autoSpaceDE w:val="0"/>
        <w:spacing w:after="0" w:line="240" w:lineRule="auto"/>
        <w:ind w:firstLine="709"/>
        <w:jc w:val="both"/>
        <w:rPr>
          <w:rFonts w:ascii="Times New Roman" w:eastAsia="Times New Roman" w:hAnsi="Times New Roman"/>
          <w:sz w:val="28"/>
          <w:szCs w:val="28"/>
        </w:rPr>
      </w:pPr>
      <w:r w:rsidRPr="0072117E">
        <w:rPr>
          <w:rFonts w:ascii="Times New Roman" w:eastAsia="Times New Roman" w:hAnsi="Times New Roman"/>
          <w:sz w:val="28"/>
          <w:szCs w:val="28"/>
        </w:rPr>
        <w:t>4) получение и выдача заявителю результата муниципальной услуги.</w:t>
      </w:r>
    </w:p>
    <w:p w:rsidR="002517E3" w:rsidRPr="0072117E" w:rsidRDefault="002517E3" w:rsidP="002517E3">
      <w:pPr>
        <w:autoSpaceDE w:val="0"/>
        <w:spacing w:after="0" w:line="240" w:lineRule="auto"/>
        <w:ind w:firstLine="709"/>
        <w:jc w:val="both"/>
        <w:rPr>
          <w:rFonts w:ascii="Times New Roman" w:eastAsia="Times New Roman" w:hAnsi="Times New Roman"/>
          <w:sz w:val="28"/>
          <w:szCs w:val="28"/>
        </w:rPr>
      </w:pPr>
    </w:p>
    <w:p w:rsidR="002517E3" w:rsidRPr="0072117E" w:rsidRDefault="002517E3" w:rsidP="002517E3">
      <w:pPr>
        <w:autoSpaceDE w:val="0"/>
        <w:spacing w:after="0" w:line="240" w:lineRule="auto"/>
        <w:ind w:firstLine="709"/>
        <w:jc w:val="both"/>
        <w:rPr>
          <w:rFonts w:ascii="Times New Roman" w:eastAsia="Times New Roman" w:hAnsi="Times New Roman"/>
          <w:b/>
          <w:sz w:val="28"/>
          <w:szCs w:val="28"/>
        </w:rPr>
      </w:pPr>
      <w:r w:rsidRPr="0072117E">
        <w:rPr>
          <w:rFonts w:ascii="Times New Roman" w:eastAsia="Times New Roman" w:hAnsi="Times New Roman"/>
          <w:b/>
          <w:sz w:val="28"/>
          <w:szCs w:val="28"/>
        </w:rPr>
        <w:t>3.2. Описание административных процедур, осуществляемых Администрацией.</w:t>
      </w:r>
    </w:p>
    <w:p w:rsidR="002517E3" w:rsidRPr="0072117E" w:rsidRDefault="002517E3" w:rsidP="002517E3">
      <w:pPr>
        <w:autoSpaceDE w:val="0"/>
        <w:spacing w:after="0" w:line="240" w:lineRule="auto"/>
        <w:ind w:firstLine="709"/>
        <w:jc w:val="both"/>
        <w:rPr>
          <w:rFonts w:ascii="Times New Roman" w:eastAsia="Times New Roman" w:hAnsi="Times New Roman"/>
          <w:b/>
          <w:i/>
          <w:sz w:val="28"/>
          <w:szCs w:val="28"/>
        </w:rPr>
      </w:pPr>
      <w:r w:rsidRPr="0072117E">
        <w:rPr>
          <w:rFonts w:ascii="Times New Roman" w:eastAsia="Times New Roman" w:hAnsi="Times New Roman"/>
          <w:b/>
          <w:i/>
          <w:sz w:val="28"/>
          <w:szCs w:val="28"/>
        </w:rPr>
        <w:t>3.2.1. Прием и регистрация заявления.</w:t>
      </w:r>
    </w:p>
    <w:p w:rsidR="002517E3" w:rsidRPr="0072117E" w:rsidRDefault="002517E3" w:rsidP="002517E3">
      <w:pPr>
        <w:spacing w:after="0" w:line="240" w:lineRule="auto"/>
        <w:ind w:firstLine="709"/>
        <w:jc w:val="both"/>
        <w:rPr>
          <w:rFonts w:ascii="Times New Roman" w:eastAsia="Times New Roman" w:hAnsi="Times New Roman"/>
          <w:sz w:val="28"/>
          <w:szCs w:val="28"/>
        </w:rPr>
      </w:pPr>
      <w:r w:rsidRPr="0072117E">
        <w:rPr>
          <w:rFonts w:ascii="Times New Roman" w:eastAsia="Times New Roman" w:hAnsi="Times New Roman"/>
          <w:i/>
          <w:sz w:val="28"/>
          <w:szCs w:val="28"/>
        </w:rPr>
        <w:t>1) Основание для начала административной процедуры:</w:t>
      </w:r>
    </w:p>
    <w:p w:rsidR="002517E3" w:rsidRPr="0072117E" w:rsidRDefault="002517E3" w:rsidP="002517E3">
      <w:pPr>
        <w:autoSpaceDE w:val="0"/>
        <w:spacing w:after="0" w:line="240" w:lineRule="auto"/>
        <w:ind w:firstLine="709"/>
        <w:jc w:val="both"/>
        <w:rPr>
          <w:rFonts w:ascii="Times New Roman" w:eastAsia="Times New Roman" w:hAnsi="Times New Roman"/>
          <w:sz w:val="28"/>
          <w:szCs w:val="28"/>
        </w:rPr>
      </w:pPr>
      <w:r w:rsidRPr="0072117E">
        <w:rPr>
          <w:rFonts w:ascii="Times New Roman" w:eastAsia="Times New Roman" w:hAnsi="Times New Roman"/>
          <w:sz w:val="28"/>
          <w:szCs w:val="28"/>
        </w:rPr>
        <w:t>Основанием для начала предоставления муниципальной услуги является  поступление в Администрацию заявления и приложенного к нему пакета документ</w:t>
      </w:r>
      <w:r w:rsidR="00DC379B">
        <w:rPr>
          <w:rFonts w:ascii="Times New Roman" w:eastAsia="Times New Roman" w:hAnsi="Times New Roman"/>
          <w:sz w:val="28"/>
          <w:szCs w:val="28"/>
        </w:rPr>
        <w:t>ов</w:t>
      </w:r>
      <w:r w:rsidRPr="0072117E">
        <w:rPr>
          <w:rFonts w:ascii="Times New Roman" w:eastAsia="Times New Roman" w:hAnsi="Times New Roman"/>
          <w:sz w:val="28"/>
          <w:szCs w:val="28"/>
        </w:rPr>
        <w:t xml:space="preserve"> одним из следующих способов:</w:t>
      </w:r>
    </w:p>
    <w:p w:rsidR="002517E3" w:rsidRPr="0072117E" w:rsidRDefault="002517E3" w:rsidP="002517E3">
      <w:pPr>
        <w:autoSpaceDE w:val="0"/>
        <w:spacing w:after="0" w:line="240" w:lineRule="auto"/>
        <w:ind w:firstLine="709"/>
        <w:jc w:val="both"/>
        <w:rPr>
          <w:rFonts w:ascii="Times New Roman" w:eastAsia="Times New Roman" w:hAnsi="Times New Roman"/>
          <w:sz w:val="28"/>
          <w:szCs w:val="28"/>
        </w:rPr>
      </w:pPr>
      <w:r w:rsidRPr="0072117E">
        <w:rPr>
          <w:rFonts w:ascii="Times New Roman" w:eastAsia="Times New Roman" w:hAnsi="Times New Roman"/>
          <w:sz w:val="28"/>
          <w:szCs w:val="28"/>
        </w:rPr>
        <w:t xml:space="preserve">- непосредственно в Администрацию, </w:t>
      </w:r>
    </w:p>
    <w:p w:rsidR="002517E3" w:rsidRPr="0072117E" w:rsidRDefault="002517E3" w:rsidP="002517E3">
      <w:pPr>
        <w:autoSpaceDE w:val="0"/>
        <w:spacing w:after="0" w:line="240" w:lineRule="auto"/>
        <w:ind w:firstLine="709"/>
        <w:jc w:val="both"/>
        <w:rPr>
          <w:rFonts w:ascii="Times New Roman" w:eastAsia="Times New Roman" w:hAnsi="Times New Roman"/>
          <w:sz w:val="28"/>
          <w:szCs w:val="28"/>
        </w:rPr>
      </w:pPr>
      <w:r w:rsidRPr="0072117E">
        <w:rPr>
          <w:rFonts w:ascii="Times New Roman" w:eastAsia="Times New Roman" w:hAnsi="Times New Roman"/>
          <w:sz w:val="28"/>
          <w:szCs w:val="28"/>
        </w:rPr>
        <w:t xml:space="preserve">- посредством ЕПГУ </w:t>
      </w:r>
    </w:p>
    <w:p w:rsidR="002517E3" w:rsidRPr="0072117E" w:rsidRDefault="002517E3" w:rsidP="002517E3">
      <w:pPr>
        <w:autoSpaceDE w:val="0"/>
        <w:spacing w:after="0" w:line="240" w:lineRule="auto"/>
        <w:ind w:firstLine="709"/>
        <w:jc w:val="both"/>
        <w:rPr>
          <w:rFonts w:ascii="Times New Roman" w:eastAsia="Times New Roman" w:hAnsi="Times New Roman"/>
          <w:sz w:val="28"/>
          <w:szCs w:val="28"/>
        </w:rPr>
      </w:pPr>
      <w:r w:rsidRPr="0072117E">
        <w:rPr>
          <w:rFonts w:ascii="Times New Roman" w:eastAsia="Times New Roman" w:hAnsi="Times New Roman"/>
          <w:sz w:val="28"/>
          <w:szCs w:val="28"/>
        </w:rPr>
        <w:t>- через МФЦ.</w:t>
      </w:r>
    </w:p>
    <w:p w:rsidR="002517E3" w:rsidRPr="0072117E" w:rsidRDefault="002517E3" w:rsidP="002517E3">
      <w:pPr>
        <w:spacing w:after="0" w:line="240" w:lineRule="auto"/>
        <w:ind w:firstLine="709"/>
        <w:jc w:val="both"/>
        <w:rPr>
          <w:rFonts w:ascii="Times New Roman" w:hAnsi="Times New Roman"/>
          <w:sz w:val="28"/>
          <w:szCs w:val="28"/>
        </w:rPr>
      </w:pPr>
      <w:r w:rsidRPr="0072117E">
        <w:rPr>
          <w:rFonts w:ascii="Times New Roman" w:eastAsia="Times New Roman" w:hAnsi="Times New Roman"/>
          <w:i/>
          <w:sz w:val="28"/>
          <w:szCs w:val="28"/>
        </w:rPr>
        <w:t>2) 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w:t>
      </w:r>
    </w:p>
    <w:p w:rsidR="002517E3" w:rsidRPr="0072117E" w:rsidRDefault="002517E3" w:rsidP="002517E3">
      <w:pPr>
        <w:pStyle w:val="ConsPlusNormal"/>
        <w:widowControl/>
        <w:ind w:firstLine="708"/>
        <w:jc w:val="both"/>
        <w:rPr>
          <w:rFonts w:ascii="Times New Roman" w:hAnsi="Times New Roman" w:cs="Times New Roman"/>
          <w:sz w:val="28"/>
          <w:szCs w:val="28"/>
        </w:rPr>
      </w:pPr>
      <w:r w:rsidRPr="0072117E">
        <w:rPr>
          <w:rFonts w:ascii="Times New Roman" w:hAnsi="Times New Roman" w:cs="Times New Roman"/>
          <w:sz w:val="28"/>
          <w:szCs w:val="28"/>
        </w:rPr>
        <w:t>Должностное лицо Администрации, уполномоченное на прием заявлений, устанавливает предмет обращения, устанавливает личность заявителя, проверяет документ, удостоверяющий личность, полномочия  заявителя, наличие документов,  необходимых для подачи заявления.</w:t>
      </w:r>
    </w:p>
    <w:p w:rsidR="002517E3" w:rsidRPr="0072117E" w:rsidRDefault="002517E3" w:rsidP="002517E3">
      <w:pPr>
        <w:pStyle w:val="ConsPlusNormal"/>
        <w:widowControl/>
        <w:ind w:firstLine="708"/>
        <w:jc w:val="both"/>
        <w:rPr>
          <w:rFonts w:ascii="Times New Roman" w:hAnsi="Times New Roman" w:cs="Times New Roman"/>
          <w:sz w:val="28"/>
          <w:szCs w:val="28"/>
        </w:rPr>
      </w:pPr>
      <w:r w:rsidRPr="0072117E">
        <w:rPr>
          <w:rFonts w:ascii="Times New Roman" w:hAnsi="Times New Roman" w:cs="Times New Roman"/>
          <w:sz w:val="28"/>
          <w:szCs w:val="28"/>
        </w:rPr>
        <w:t>Заявление о выдач</w:t>
      </w:r>
      <w:r w:rsidR="00DC379B">
        <w:rPr>
          <w:rFonts w:ascii="Times New Roman" w:hAnsi="Times New Roman" w:cs="Times New Roman"/>
          <w:sz w:val="28"/>
          <w:szCs w:val="28"/>
        </w:rPr>
        <w:t>е</w:t>
      </w:r>
      <w:r w:rsidRPr="0072117E">
        <w:rPr>
          <w:rFonts w:ascii="Times New Roman" w:hAnsi="Times New Roman" w:cs="Times New Roman"/>
          <w:sz w:val="28"/>
          <w:szCs w:val="28"/>
        </w:rPr>
        <w:t xml:space="preserve"> акта сверки взаимных расчетов и справки об отсутствии (наличии) задолженности по арендной плате за земельные участки, заполняется в простой письменной форме по форме, указанной в приложении №1 настоящего Административного регламента.</w:t>
      </w:r>
    </w:p>
    <w:p w:rsidR="002517E3" w:rsidRPr="0072117E" w:rsidRDefault="002517E3" w:rsidP="002517E3">
      <w:pPr>
        <w:pStyle w:val="ConsPlusNormal"/>
        <w:widowControl/>
        <w:ind w:firstLine="708"/>
        <w:jc w:val="both"/>
        <w:rPr>
          <w:rFonts w:ascii="Times New Roman" w:hAnsi="Times New Roman" w:cs="Times New Roman"/>
          <w:sz w:val="28"/>
          <w:szCs w:val="28"/>
        </w:rPr>
      </w:pPr>
      <w:r w:rsidRPr="0072117E">
        <w:rPr>
          <w:rFonts w:ascii="Times New Roman" w:hAnsi="Times New Roman" w:cs="Times New Roman"/>
          <w:sz w:val="28"/>
          <w:szCs w:val="28"/>
        </w:rPr>
        <w:t>Должностное лицо Администрации, уполномоченное на прием заявления, проверяет соответствие представленных документов требованиям, определяемым пунктом 2.9. настоящего Административного регламента.</w:t>
      </w:r>
    </w:p>
    <w:p w:rsidR="002517E3" w:rsidRPr="0072117E" w:rsidRDefault="002517E3" w:rsidP="002517E3">
      <w:pPr>
        <w:pStyle w:val="ConsPlusNormal"/>
        <w:widowControl/>
        <w:ind w:firstLine="709"/>
        <w:jc w:val="both"/>
        <w:rPr>
          <w:rFonts w:ascii="Times New Roman" w:hAnsi="Times New Roman" w:cs="Times New Roman"/>
          <w:sz w:val="28"/>
          <w:szCs w:val="28"/>
        </w:rPr>
      </w:pPr>
      <w:r w:rsidRPr="0072117E">
        <w:rPr>
          <w:rFonts w:ascii="Times New Roman" w:hAnsi="Times New Roman" w:cs="Times New Roman"/>
          <w:sz w:val="28"/>
          <w:szCs w:val="28"/>
        </w:rPr>
        <w:t xml:space="preserve">Предварительная оценка включает в себя сопоставление подлинника и копии документа. При наличии не заверенных копий документов копии заверяются должностным лицом Администрации, уполномоченным на прием заявления. </w:t>
      </w:r>
    </w:p>
    <w:p w:rsidR="002517E3" w:rsidRPr="0072117E" w:rsidRDefault="002517E3" w:rsidP="002517E3">
      <w:pPr>
        <w:pStyle w:val="ConsPlusNormal"/>
        <w:widowControl/>
        <w:ind w:firstLine="709"/>
        <w:jc w:val="both"/>
        <w:rPr>
          <w:rFonts w:ascii="Times New Roman" w:hAnsi="Times New Roman" w:cs="Times New Roman"/>
          <w:sz w:val="28"/>
          <w:szCs w:val="28"/>
        </w:rPr>
      </w:pPr>
      <w:r w:rsidRPr="00141383">
        <w:rPr>
          <w:rFonts w:ascii="Times New Roman" w:hAnsi="Times New Roman" w:cs="Times New Roman"/>
          <w:sz w:val="28"/>
          <w:szCs w:val="28"/>
        </w:rPr>
        <w:t>Должностное лицо Администрации, уполномоченное на прием заявлений, выдает заявителю опись с датой и временем приема документов (Приложение №</w:t>
      </w:r>
      <w:r w:rsidR="00FC32B5">
        <w:rPr>
          <w:rFonts w:ascii="Times New Roman" w:hAnsi="Times New Roman" w:cs="Times New Roman"/>
          <w:sz w:val="28"/>
          <w:szCs w:val="28"/>
        </w:rPr>
        <w:t>3</w:t>
      </w:r>
      <w:r w:rsidRPr="00141383">
        <w:rPr>
          <w:rFonts w:ascii="Times New Roman" w:hAnsi="Times New Roman" w:cs="Times New Roman"/>
          <w:sz w:val="28"/>
          <w:szCs w:val="28"/>
        </w:rPr>
        <w:t xml:space="preserve"> к настоящему Административному регламенту) или мотивированный отказ в приеме заявления </w:t>
      </w:r>
      <w:r w:rsidR="00141383" w:rsidRPr="00141383">
        <w:rPr>
          <w:rFonts w:ascii="Times New Roman" w:hAnsi="Times New Roman" w:cs="Times New Roman"/>
          <w:sz w:val="28"/>
          <w:szCs w:val="28"/>
        </w:rPr>
        <w:t>(Приложения</w:t>
      </w:r>
      <w:r w:rsidRPr="00141383">
        <w:rPr>
          <w:rFonts w:ascii="Times New Roman" w:hAnsi="Times New Roman" w:cs="Times New Roman"/>
          <w:sz w:val="28"/>
          <w:szCs w:val="28"/>
        </w:rPr>
        <w:t xml:space="preserve"> №</w:t>
      </w:r>
      <w:r w:rsidR="00FC32B5">
        <w:rPr>
          <w:rFonts w:ascii="Times New Roman" w:hAnsi="Times New Roman" w:cs="Times New Roman"/>
          <w:sz w:val="28"/>
          <w:szCs w:val="28"/>
        </w:rPr>
        <w:t>4</w:t>
      </w:r>
      <w:r w:rsidRPr="00141383">
        <w:rPr>
          <w:rFonts w:ascii="Times New Roman" w:hAnsi="Times New Roman" w:cs="Times New Roman"/>
          <w:sz w:val="28"/>
          <w:szCs w:val="28"/>
        </w:rPr>
        <w:t xml:space="preserve"> к настоящему Административному регламенту). К мотивированному отказу прилагаются (возвращаются) представленные заявителем документы.</w:t>
      </w:r>
    </w:p>
    <w:p w:rsidR="002517E3" w:rsidRPr="0072117E" w:rsidRDefault="002517E3" w:rsidP="002517E3">
      <w:pPr>
        <w:pStyle w:val="ConsPlusNormal"/>
        <w:widowControl/>
        <w:ind w:firstLine="708"/>
        <w:jc w:val="both"/>
        <w:rPr>
          <w:rFonts w:ascii="Times New Roman" w:hAnsi="Times New Roman" w:cs="Times New Roman"/>
          <w:sz w:val="28"/>
          <w:szCs w:val="28"/>
        </w:rPr>
      </w:pPr>
      <w:r w:rsidRPr="0072117E">
        <w:rPr>
          <w:rFonts w:ascii="Times New Roman" w:hAnsi="Times New Roman" w:cs="Times New Roman"/>
          <w:sz w:val="28"/>
          <w:szCs w:val="28"/>
        </w:rPr>
        <w:t>Должностное лицо Администрации, уполномоченное на прием заявлений,  осуществляет его регистрацию в журнале входящей корреспонденции.</w:t>
      </w:r>
    </w:p>
    <w:p w:rsidR="002517E3" w:rsidRPr="0072117E" w:rsidRDefault="002517E3" w:rsidP="002517E3">
      <w:pPr>
        <w:pStyle w:val="ConsPlusNormal"/>
        <w:widowControl/>
        <w:ind w:firstLine="709"/>
        <w:jc w:val="both"/>
        <w:rPr>
          <w:rFonts w:ascii="Times New Roman" w:hAnsi="Times New Roman" w:cs="Times New Roman"/>
          <w:sz w:val="28"/>
          <w:szCs w:val="28"/>
        </w:rPr>
      </w:pPr>
      <w:r w:rsidRPr="0072117E">
        <w:rPr>
          <w:rFonts w:ascii="Times New Roman" w:hAnsi="Times New Roman" w:cs="Times New Roman"/>
          <w:sz w:val="28"/>
          <w:szCs w:val="28"/>
        </w:rPr>
        <w:t>Максимальный срок приема и регистрации заявления от физических и юридических лиц или их представителей не может превышать 20 минут.</w:t>
      </w:r>
    </w:p>
    <w:p w:rsidR="002517E3" w:rsidRPr="0072117E" w:rsidRDefault="002517E3" w:rsidP="002517E3">
      <w:pPr>
        <w:spacing w:after="0" w:line="240" w:lineRule="auto"/>
        <w:ind w:firstLine="708"/>
        <w:jc w:val="both"/>
        <w:rPr>
          <w:rFonts w:ascii="Times New Roman" w:hAnsi="Times New Roman"/>
          <w:bCs/>
          <w:color w:val="000000"/>
          <w:sz w:val="28"/>
          <w:szCs w:val="28"/>
        </w:rPr>
      </w:pPr>
      <w:r w:rsidRPr="0072117E">
        <w:rPr>
          <w:rFonts w:ascii="Times New Roman" w:hAnsi="Times New Roman"/>
          <w:bCs/>
          <w:color w:val="000000"/>
          <w:sz w:val="28"/>
          <w:szCs w:val="28"/>
          <w:u w:val="single"/>
        </w:rPr>
        <w:t xml:space="preserve">При получении </w:t>
      </w:r>
      <w:r w:rsidRPr="0072117E">
        <w:rPr>
          <w:rFonts w:ascii="Times New Roman" w:eastAsia="Times-Roman" w:hAnsi="Times New Roman"/>
          <w:sz w:val="28"/>
          <w:szCs w:val="28"/>
          <w:u w:val="single"/>
        </w:rPr>
        <w:t xml:space="preserve">заявки </w:t>
      </w:r>
      <w:r w:rsidRPr="0072117E">
        <w:rPr>
          <w:rFonts w:ascii="Times New Roman" w:hAnsi="Times New Roman"/>
          <w:bCs/>
          <w:color w:val="000000"/>
          <w:sz w:val="28"/>
          <w:szCs w:val="28"/>
          <w:u w:val="single"/>
        </w:rPr>
        <w:t>в электронной форме в автоматическом режиме</w:t>
      </w:r>
      <w:r w:rsidRPr="0072117E">
        <w:rPr>
          <w:rFonts w:ascii="Times New Roman" w:hAnsi="Times New Roman"/>
          <w:bCs/>
          <w:color w:val="000000"/>
          <w:sz w:val="28"/>
          <w:szCs w:val="28"/>
        </w:rPr>
        <w:t xml:space="preserve"> осуществляется форматно-логический контроль </w:t>
      </w:r>
      <w:r w:rsidRPr="0072117E">
        <w:rPr>
          <w:rFonts w:ascii="Times New Roman" w:eastAsia="Times-Roman" w:hAnsi="Times New Roman"/>
          <w:sz w:val="28"/>
          <w:szCs w:val="28"/>
        </w:rPr>
        <w:t>заявки</w:t>
      </w:r>
      <w:r w:rsidRPr="0072117E">
        <w:rPr>
          <w:rFonts w:ascii="Times New Roman" w:hAnsi="Times New Roman"/>
          <w:bCs/>
          <w:color w:val="000000"/>
          <w:sz w:val="28"/>
          <w:szCs w:val="28"/>
        </w:rPr>
        <w:t xml:space="preserve">, проверяется наличие основания для отказа в приеме </w:t>
      </w:r>
      <w:r w:rsidRPr="0072117E">
        <w:rPr>
          <w:rFonts w:ascii="Times New Roman" w:eastAsia="Times-Roman" w:hAnsi="Times New Roman"/>
          <w:sz w:val="28"/>
          <w:szCs w:val="28"/>
        </w:rPr>
        <w:t>заявки</w:t>
      </w:r>
      <w:r w:rsidRPr="0072117E">
        <w:rPr>
          <w:rFonts w:ascii="Times New Roman" w:hAnsi="Times New Roman"/>
          <w:bCs/>
          <w:color w:val="000000"/>
          <w:sz w:val="28"/>
          <w:szCs w:val="28"/>
        </w:rPr>
        <w:t>, указанного в пункте 2.9. настоящего Административного регламента, а также осуществляются следующие действия:</w:t>
      </w:r>
    </w:p>
    <w:p w:rsidR="002517E3" w:rsidRPr="0072117E" w:rsidRDefault="002517E3" w:rsidP="002517E3">
      <w:pPr>
        <w:widowControl w:val="0"/>
        <w:spacing w:after="0" w:line="240" w:lineRule="auto"/>
        <w:ind w:firstLine="709"/>
        <w:jc w:val="both"/>
        <w:rPr>
          <w:rFonts w:ascii="Times New Roman" w:hAnsi="Times New Roman"/>
          <w:bCs/>
          <w:color w:val="000000"/>
          <w:sz w:val="28"/>
          <w:szCs w:val="28"/>
        </w:rPr>
      </w:pPr>
      <w:r w:rsidRPr="0072117E">
        <w:rPr>
          <w:rFonts w:ascii="Times New Roman" w:hAnsi="Times New Roman"/>
          <w:bCs/>
          <w:color w:val="000000"/>
          <w:sz w:val="28"/>
          <w:szCs w:val="28"/>
        </w:rPr>
        <w:t>- при наличии основания для отказа в приеме заявки должностное лицо Администрации в срок не более 3 рабочих дней подготавливает письмо о невозможности приема документов от заявителя;</w:t>
      </w:r>
    </w:p>
    <w:p w:rsidR="002517E3" w:rsidRPr="0072117E" w:rsidRDefault="002517E3" w:rsidP="002517E3">
      <w:pPr>
        <w:autoSpaceDE w:val="0"/>
        <w:autoSpaceDN w:val="0"/>
        <w:adjustRightInd w:val="0"/>
        <w:spacing w:after="0" w:line="240" w:lineRule="auto"/>
        <w:ind w:firstLine="709"/>
        <w:jc w:val="both"/>
        <w:rPr>
          <w:rFonts w:ascii="Times New Roman" w:eastAsia="Times-Roman" w:hAnsi="Times New Roman"/>
          <w:sz w:val="28"/>
          <w:szCs w:val="28"/>
        </w:rPr>
      </w:pPr>
      <w:r w:rsidRPr="0072117E">
        <w:rPr>
          <w:rFonts w:ascii="Times New Roman" w:hAnsi="Times New Roman"/>
          <w:bCs/>
          <w:color w:val="000000"/>
          <w:sz w:val="28"/>
          <w:szCs w:val="28"/>
        </w:rPr>
        <w:t>- при отсутствии указанного основания заявителю сообщается присвоенный заявлению в электронной форме уникальный номер, по которому в соответствующем разделе ЕПГУ заявителю будет представлена информация о ходе выполнения заявления.</w:t>
      </w:r>
    </w:p>
    <w:p w:rsidR="002517E3" w:rsidRPr="0072117E" w:rsidRDefault="002517E3" w:rsidP="002517E3">
      <w:pPr>
        <w:spacing w:after="0" w:line="240" w:lineRule="auto"/>
        <w:ind w:firstLine="709"/>
        <w:jc w:val="both"/>
        <w:rPr>
          <w:rFonts w:ascii="Times New Roman" w:eastAsia="Times New Roman" w:hAnsi="Times New Roman"/>
          <w:sz w:val="28"/>
          <w:szCs w:val="28"/>
        </w:rPr>
      </w:pPr>
      <w:r w:rsidRPr="0072117E">
        <w:rPr>
          <w:rFonts w:ascii="Times New Roman" w:eastAsia="Times New Roman" w:hAnsi="Times New Roman"/>
          <w:sz w:val="28"/>
          <w:szCs w:val="28"/>
        </w:rPr>
        <w:t xml:space="preserve">3) </w:t>
      </w:r>
      <w:r w:rsidRPr="0072117E">
        <w:rPr>
          <w:rFonts w:ascii="Times New Roman" w:eastAsia="Times New Roman" w:hAnsi="Times New Roman"/>
          <w:i/>
          <w:sz w:val="28"/>
          <w:szCs w:val="28"/>
        </w:rPr>
        <w:t>Сведения о должностном лице, ответственном за выполнение каждого административного действия, входящего в состав административной процедуры.</w:t>
      </w:r>
    </w:p>
    <w:p w:rsidR="002517E3" w:rsidRPr="0072117E" w:rsidRDefault="002517E3" w:rsidP="002517E3">
      <w:pPr>
        <w:pStyle w:val="af1"/>
        <w:spacing w:before="0" w:after="0"/>
        <w:ind w:firstLine="709"/>
        <w:jc w:val="both"/>
        <w:rPr>
          <w:sz w:val="28"/>
          <w:szCs w:val="28"/>
        </w:rPr>
      </w:pPr>
      <w:r w:rsidRPr="0072117E">
        <w:rPr>
          <w:sz w:val="28"/>
          <w:szCs w:val="28"/>
        </w:rPr>
        <w:t>При обращении Заявителя в Администрацию прием и регистрацию заявления осуществляет специалист Администрации, уполномоченный  на прием заявлений.</w:t>
      </w:r>
    </w:p>
    <w:p w:rsidR="002517E3" w:rsidRPr="0072117E" w:rsidRDefault="002517E3" w:rsidP="002517E3">
      <w:pPr>
        <w:spacing w:after="0" w:line="240" w:lineRule="auto"/>
        <w:ind w:firstLine="709"/>
        <w:jc w:val="both"/>
        <w:rPr>
          <w:rFonts w:ascii="Times New Roman" w:eastAsia="Times New Roman" w:hAnsi="Times New Roman"/>
          <w:sz w:val="28"/>
          <w:szCs w:val="28"/>
        </w:rPr>
      </w:pPr>
      <w:r w:rsidRPr="0072117E">
        <w:rPr>
          <w:rFonts w:ascii="Times New Roman" w:eastAsia="Times New Roman" w:hAnsi="Times New Roman"/>
          <w:i/>
          <w:sz w:val="28"/>
          <w:szCs w:val="28"/>
        </w:rPr>
        <w:t>4) Критерии принятия решений.</w:t>
      </w:r>
    </w:p>
    <w:p w:rsidR="002517E3" w:rsidRPr="0072117E" w:rsidRDefault="002517E3" w:rsidP="002517E3">
      <w:pPr>
        <w:spacing w:after="0" w:line="240" w:lineRule="auto"/>
        <w:ind w:firstLine="709"/>
        <w:jc w:val="both"/>
        <w:rPr>
          <w:rFonts w:ascii="Times New Roman" w:eastAsia="Times New Roman" w:hAnsi="Times New Roman"/>
          <w:sz w:val="28"/>
          <w:szCs w:val="28"/>
        </w:rPr>
      </w:pPr>
      <w:r w:rsidRPr="0072117E">
        <w:rPr>
          <w:rFonts w:ascii="Times New Roman" w:eastAsia="Times New Roman" w:hAnsi="Times New Roman"/>
          <w:sz w:val="28"/>
          <w:szCs w:val="28"/>
        </w:rPr>
        <w:t xml:space="preserve">Критерием принятия решения является обращение заявителя с заявлением непосредственно в Администрацию или поступление документов из МФЦ, посредством ЕГПУ. </w:t>
      </w:r>
    </w:p>
    <w:p w:rsidR="002517E3" w:rsidRPr="0072117E" w:rsidRDefault="002517E3" w:rsidP="002517E3">
      <w:pPr>
        <w:spacing w:after="0" w:line="240" w:lineRule="auto"/>
        <w:ind w:firstLine="709"/>
        <w:jc w:val="both"/>
        <w:rPr>
          <w:rFonts w:ascii="Times New Roman" w:eastAsia="Times New Roman" w:hAnsi="Times New Roman"/>
          <w:sz w:val="28"/>
          <w:szCs w:val="28"/>
        </w:rPr>
      </w:pPr>
      <w:r w:rsidRPr="0072117E">
        <w:rPr>
          <w:rFonts w:ascii="Times New Roman" w:eastAsia="Times New Roman" w:hAnsi="Times New Roman"/>
          <w:sz w:val="28"/>
          <w:szCs w:val="28"/>
        </w:rPr>
        <w:t xml:space="preserve">При установлении факта наличия необходимых документов, их соответствия  требованиям, указанным в пункте 2.6. настоящего Административного регламента, должностное лицо, уполномоченное на прием заявлений,  принимает решение о принятии заявления и направления его на оказание услуги. </w:t>
      </w:r>
    </w:p>
    <w:p w:rsidR="002517E3" w:rsidRPr="0072117E" w:rsidRDefault="002517E3" w:rsidP="002517E3">
      <w:pPr>
        <w:autoSpaceDE w:val="0"/>
        <w:spacing w:after="0" w:line="240" w:lineRule="auto"/>
        <w:ind w:firstLine="709"/>
        <w:jc w:val="both"/>
        <w:rPr>
          <w:rFonts w:ascii="Times New Roman" w:eastAsia="Times New Roman" w:hAnsi="Times New Roman"/>
          <w:i/>
          <w:sz w:val="28"/>
          <w:szCs w:val="28"/>
        </w:rPr>
      </w:pPr>
      <w:r w:rsidRPr="0072117E">
        <w:rPr>
          <w:rFonts w:ascii="Times New Roman" w:eastAsia="Times New Roman" w:hAnsi="Times New Roman"/>
          <w:sz w:val="28"/>
          <w:szCs w:val="28"/>
        </w:rPr>
        <w:t xml:space="preserve">При наличии оснований, указанных в пункте 2.9.  настоящего Административного регламента, должностное лицо, уполномоченное на прием заявлений, принимает решение об оформлении мотивированного отказа в приеме заявления (за своей подписью и с проставлением даты). </w:t>
      </w:r>
    </w:p>
    <w:p w:rsidR="002517E3" w:rsidRPr="0072117E" w:rsidRDefault="002517E3" w:rsidP="002517E3">
      <w:pPr>
        <w:spacing w:after="0" w:line="240" w:lineRule="auto"/>
        <w:ind w:firstLine="709"/>
        <w:jc w:val="both"/>
        <w:rPr>
          <w:rFonts w:ascii="Times New Roman" w:eastAsia="Times New Roman" w:hAnsi="Times New Roman"/>
          <w:sz w:val="28"/>
          <w:szCs w:val="28"/>
        </w:rPr>
      </w:pPr>
      <w:r w:rsidRPr="0072117E">
        <w:rPr>
          <w:rFonts w:ascii="Times New Roman" w:eastAsia="Times New Roman" w:hAnsi="Times New Roman"/>
          <w:i/>
          <w:sz w:val="28"/>
          <w:szCs w:val="28"/>
        </w:rPr>
        <w:t>5) Результат административной процедуры и порядок передачи результата, который может совпадать с юридическим фактом, являющимся основанием для начала исполнения следующей административной процедуры.</w:t>
      </w:r>
    </w:p>
    <w:p w:rsidR="002517E3" w:rsidRPr="0072117E" w:rsidRDefault="002517E3" w:rsidP="002517E3">
      <w:pPr>
        <w:spacing w:after="0" w:line="240" w:lineRule="auto"/>
        <w:ind w:firstLine="709"/>
        <w:jc w:val="both"/>
        <w:rPr>
          <w:rFonts w:ascii="Times New Roman" w:eastAsia="Times New Roman" w:hAnsi="Times New Roman"/>
          <w:sz w:val="28"/>
          <w:szCs w:val="28"/>
        </w:rPr>
      </w:pPr>
      <w:r w:rsidRPr="0072117E">
        <w:rPr>
          <w:rFonts w:ascii="Times New Roman" w:eastAsia="Times New Roman" w:hAnsi="Times New Roman"/>
          <w:sz w:val="28"/>
          <w:szCs w:val="28"/>
        </w:rPr>
        <w:t xml:space="preserve">Результатом административной процедуры является: </w:t>
      </w:r>
    </w:p>
    <w:p w:rsidR="002517E3" w:rsidRPr="0072117E" w:rsidRDefault="002517E3" w:rsidP="002517E3">
      <w:pPr>
        <w:spacing w:after="0" w:line="240" w:lineRule="auto"/>
        <w:ind w:firstLine="709"/>
        <w:jc w:val="both"/>
        <w:rPr>
          <w:rFonts w:ascii="Times New Roman" w:eastAsia="Times New Roman" w:hAnsi="Times New Roman"/>
          <w:sz w:val="28"/>
          <w:szCs w:val="28"/>
        </w:rPr>
      </w:pPr>
      <w:r w:rsidRPr="0072117E">
        <w:rPr>
          <w:rFonts w:ascii="Times New Roman" w:eastAsia="Times New Roman" w:hAnsi="Times New Roman"/>
          <w:sz w:val="28"/>
          <w:szCs w:val="28"/>
        </w:rPr>
        <w:t>– принятие заявления и его регистрация в журнале;</w:t>
      </w:r>
    </w:p>
    <w:p w:rsidR="002517E3" w:rsidRPr="0072117E" w:rsidRDefault="002517E3" w:rsidP="002517E3">
      <w:pPr>
        <w:tabs>
          <w:tab w:val="left" w:pos="6868"/>
        </w:tabs>
        <w:spacing w:after="0" w:line="240" w:lineRule="auto"/>
        <w:ind w:firstLine="709"/>
        <w:jc w:val="both"/>
        <w:rPr>
          <w:rFonts w:ascii="Times New Roman" w:eastAsia="Times New Roman" w:hAnsi="Times New Roman"/>
          <w:i/>
          <w:sz w:val="28"/>
          <w:szCs w:val="28"/>
        </w:rPr>
      </w:pPr>
      <w:r w:rsidRPr="0072117E">
        <w:rPr>
          <w:rFonts w:ascii="Times New Roman" w:eastAsia="Times New Roman" w:hAnsi="Times New Roman"/>
          <w:sz w:val="28"/>
          <w:szCs w:val="28"/>
        </w:rPr>
        <w:t>– мотивированный отказ в приеме заявления.</w:t>
      </w:r>
    </w:p>
    <w:p w:rsidR="002517E3" w:rsidRPr="0072117E" w:rsidRDefault="002517E3" w:rsidP="002517E3">
      <w:pPr>
        <w:spacing w:after="0" w:line="240" w:lineRule="auto"/>
        <w:ind w:firstLine="709"/>
        <w:jc w:val="both"/>
        <w:rPr>
          <w:rFonts w:ascii="Times New Roman" w:eastAsia="Times New Roman" w:hAnsi="Times New Roman"/>
          <w:sz w:val="28"/>
          <w:szCs w:val="28"/>
        </w:rPr>
      </w:pPr>
      <w:r w:rsidRPr="0072117E">
        <w:rPr>
          <w:rFonts w:ascii="Times New Roman" w:eastAsia="Times New Roman" w:hAnsi="Times New Roman"/>
          <w:i/>
          <w:sz w:val="28"/>
          <w:szCs w:val="28"/>
        </w:rPr>
        <w:t>6) Способ фиксации результата выполнения административной процедуры, в том числе в электронной форме, содержащий указание на формат обязательного отображения административной процедуры.</w:t>
      </w:r>
    </w:p>
    <w:p w:rsidR="002517E3" w:rsidRPr="0072117E" w:rsidRDefault="002517E3" w:rsidP="002517E3">
      <w:pPr>
        <w:spacing w:after="0" w:line="240" w:lineRule="auto"/>
        <w:ind w:firstLine="709"/>
        <w:jc w:val="both"/>
        <w:rPr>
          <w:rFonts w:ascii="Times New Roman" w:eastAsia="Times New Roman" w:hAnsi="Times New Roman"/>
          <w:sz w:val="28"/>
          <w:szCs w:val="28"/>
        </w:rPr>
      </w:pPr>
      <w:r w:rsidRPr="0072117E">
        <w:rPr>
          <w:rFonts w:ascii="Times New Roman" w:eastAsia="Times New Roman" w:hAnsi="Times New Roman"/>
          <w:sz w:val="28"/>
          <w:szCs w:val="28"/>
        </w:rPr>
        <w:t>При наличии необходимых документов способом фиксации результата выполнения административной процедуры является выдача Заявителю описи с датой и временем приема документов, регистрация в журнале входящей корреспонденции.</w:t>
      </w:r>
    </w:p>
    <w:p w:rsidR="002517E3" w:rsidRPr="0072117E" w:rsidRDefault="002517E3" w:rsidP="002517E3">
      <w:pPr>
        <w:autoSpaceDE w:val="0"/>
        <w:spacing w:after="0" w:line="240" w:lineRule="auto"/>
        <w:ind w:firstLine="709"/>
        <w:jc w:val="both"/>
        <w:rPr>
          <w:rFonts w:ascii="Times New Roman" w:eastAsia="Times New Roman" w:hAnsi="Times New Roman"/>
          <w:sz w:val="28"/>
          <w:szCs w:val="28"/>
        </w:rPr>
      </w:pPr>
      <w:r w:rsidRPr="0072117E">
        <w:rPr>
          <w:rFonts w:ascii="Times New Roman" w:eastAsia="Times New Roman" w:hAnsi="Times New Roman"/>
          <w:sz w:val="28"/>
          <w:szCs w:val="28"/>
        </w:rPr>
        <w:t>При наличии оснований для отказа в приеме документов способом фиксации результата выполнения административной процедуры является выдача Заявителю мотивированного отказа в приеме заявления. К мотивированному отказу прилагаются (возвращаются) представленные заявителем документы.</w:t>
      </w:r>
    </w:p>
    <w:p w:rsidR="002517E3" w:rsidRPr="0072117E" w:rsidRDefault="002517E3" w:rsidP="002517E3">
      <w:pPr>
        <w:autoSpaceDE w:val="0"/>
        <w:spacing w:after="0" w:line="240" w:lineRule="auto"/>
        <w:ind w:firstLine="709"/>
        <w:jc w:val="both"/>
        <w:rPr>
          <w:rFonts w:ascii="Times New Roman" w:eastAsia="Times New Roman" w:hAnsi="Times New Roman"/>
          <w:sz w:val="28"/>
          <w:szCs w:val="28"/>
        </w:rPr>
      </w:pPr>
      <w:r w:rsidRPr="0072117E">
        <w:rPr>
          <w:rFonts w:ascii="Times New Roman" w:eastAsia="Times New Roman" w:hAnsi="Times New Roman"/>
          <w:sz w:val="28"/>
          <w:szCs w:val="28"/>
        </w:rPr>
        <w:t>Общий максимальный срок приема и регистрации заявления от физических и юридических лиц или их представителей не может превышать 15 минут.</w:t>
      </w:r>
    </w:p>
    <w:p w:rsidR="002517E3" w:rsidRPr="0072117E" w:rsidRDefault="002517E3" w:rsidP="002517E3">
      <w:pPr>
        <w:spacing w:after="0" w:line="240" w:lineRule="auto"/>
        <w:ind w:firstLine="708"/>
        <w:jc w:val="both"/>
        <w:rPr>
          <w:rFonts w:ascii="Times New Roman" w:hAnsi="Times New Roman"/>
          <w:bCs/>
          <w:color w:val="000000" w:themeColor="text1"/>
          <w:sz w:val="28"/>
          <w:szCs w:val="28"/>
        </w:rPr>
      </w:pPr>
      <w:r w:rsidRPr="0072117E">
        <w:rPr>
          <w:rFonts w:ascii="Times New Roman" w:hAnsi="Times New Roman"/>
          <w:bCs/>
          <w:color w:val="000000" w:themeColor="text1"/>
          <w:sz w:val="28"/>
          <w:szCs w:val="28"/>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п.2.9. настоящего Административного регламента, а также осуществляются следующие действия:</w:t>
      </w:r>
    </w:p>
    <w:p w:rsidR="002517E3" w:rsidRPr="0072117E" w:rsidRDefault="002517E3" w:rsidP="002517E3">
      <w:pPr>
        <w:widowControl w:val="0"/>
        <w:spacing w:after="0" w:line="240" w:lineRule="auto"/>
        <w:ind w:firstLine="709"/>
        <w:jc w:val="both"/>
        <w:rPr>
          <w:rFonts w:ascii="Times New Roman" w:hAnsi="Times New Roman"/>
          <w:bCs/>
          <w:color w:val="000000" w:themeColor="text1"/>
          <w:sz w:val="28"/>
          <w:szCs w:val="28"/>
        </w:rPr>
      </w:pPr>
      <w:r w:rsidRPr="0072117E">
        <w:rPr>
          <w:rFonts w:ascii="Times New Roman" w:hAnsi="Times New Roman"/>
          <w:bCs/>
          <w:color w:val="000000" w:themeColor="text1"/>
          <w:sz w:val="28"/>
          <w:szCs w:val="28"/>
        </w:rPr>
        <w:t>1)  при наличии хотя бы одного из указанных оснований должностное лицо Администрации в двухдневный срок подготавливает письмо о невозможности приема документов от заявителя;</w:t>
      </w:r>
    </w:p>
    <w:p w:rsidR="002517E3" w:rsidRPr="0072117E" w:rsidRDefault="002517E3" w:rsidP="002517E3">
      <w:pPr>
        <w:spacing w:after="0" w:line="240" w:lineRule="auto"/>
        <w:ind w:firstLine="708"/>
        <w:jc w:val="both"/>
        <w:rPr>
          <w:rFonts w:ascii="Times New Roman" w:eastAsia="Times New Roman" w:hAnsi="Times New Roman"/>
          <w:b/>
          <w:sz w:val="28"/>
          <w:szCs w:val="28"/>
        </w:rPr>
      </w:pPr>
      <w:r w:rsidRPr="0072117E">
        <w:rPr>
          <w:rFonts w:ascii="Times New Roman" w:hAnsi="Times New Roman"/>
          <w:bCs/>
          <w:color w:val="000000" w:themeColor="text1"/>
          <w:sz w:val="28"/>
          <w:szCs w:val="28"/>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ЕПГУ/официального сайта Администрации поселения заявителю будет представлена информация о ходе выполнения указанного запроса.</w:t>
      </w:r>
    </w:p>
    <w:p w:rsidR="002517E3" w:rsidRPr="0072117E" w:rsidRDefault="002517E3" w:rsidP="002517E3">
      <w:pPr>
        <w:pStyle w:val="ConsPlusNormal"/>
        <w:widowControl/>
        <w:ind w:firstLine="0"/>
        <w:jc w:val="center"/>
        <w:rPr>
          <w:rFonts w:ascii="Times New Roman" w:hAnsi="Times New Roman" w:cs="Times New Roman"/>
          <w:b/>
          <w:sz w:val="28"/>
          <w:szCs w:val="28"/>
        </w:rPr>
      </w:pPr>
      <w:r w:rsidRPr="0072117E">
        <w:rPr>
          <w:rFonts w:ascii="Times New Roman" w:hAnsi="Times New Roman" w:cs="Times New Roman"/>
          <w:sz w:val="28"/>
          <w:szCs w:val="28"/>
        </w:rPr>
        <w:t xml:space="preserve"> </w:t>
      </w:r>
      <w:r w:rsidRPr="0072117E">
        <w:rPr>
          <w:rFonts w:ascii="Times New Roman" w:hAnsi="Times New Roman" w:cs="Times New Roman"/>
          <w:b/>
          <w:sz w:val="28"/>
          <w:szCs w:val="28"/>
        </w:rPr>
        <w:t>3.2.2. Рассмотрение заявления</w:t>
      </w:r>
    </w:p>
    <w:p w:rsidR="002517E3" w:rsidRPr="0072117E" w:rsidRDefault="002517E3" w:rsidP="002517E3">
      <w:pPr>
        <w:pStyle w:val="af1"/>
        <w:spacing w:before="0" w:after="0"/>
        <w:ind w:firstLine="709"/>
        <w:jc w:val="both"/>
        <w:rPr>
          <w:sz w:val="28"/>
          <w:szCs w:val="28"/>
        </w:rPr>
      </w:pPr>
      <w:r w:rsidRPr="0072117E">
        <w:rPr>
          <w:i/>
          <w:sz w:val="28"/>
          <w:szCs w:val="28"/>
        </w:rPr>
        <w:t>1) Основание для начала административной процедуры</w:t>
      </w:r>
      <w:r w:rsidRPr="0072117E">
        <w:rPr>
          <w:sz w:val="28"/>
          <w:szCs w:val="28"/>
        </w:rPr>
        <w:t>:</w:t>
      </w:r>
    </w:p>
    <w:p w:rsidR="002517E3" w:rsidRPr="0072117E" w:rsidRDefault="002517E3" w:rsidP="002517E3">
      <w:pPr>
        <w:pStyle w:val="af1"/>
        <w:spacing w:before="0" w:after="0"/>
        <w:ind w:firstLine="709"/>
        <w:jc w:val="both"/>
        <w:rPr>
          <w:sz w:val="28"/>
          <w:szCs w:val="28"/>
        </w:rPr>
      </w:pPr>
      <w:r w:rsidRPr="0072117E">
        <w:rPr>
          <w:sz w:val="28"/>
          <w:szCs w:val="28"/>
        </w:rPr>
        <w:t>Зарегистрированное заявление является юридическим фактом для начала его рассмотрения.</w:t>
      </w:r>
    </w:p>
    <w:p w:rsidR="002517E3" w:rsidRPr="0072117E" w:rsidRDefault="002517E3" w:rsidP="002517E3">
      <w:pPr>
        <w:pStyle w:val="af1"/>
        <w:spacing w:before="0" w:after="0"/>
        <w:ind w:firstLine="709"/>
        <w:jc w:val="both"/>
        <w:rPr>
          <w:i/>
          <w:sz w:val="28"/>
          <w:szCs w:val="28"/>
        </w:rPr>
      </w:pPr>
      <w:r w:rsidRPr="0072117E">
        <w:rPr>
          <w:i/>
          <w:sz w:val="28"/>
          <w:szCs w:val="28"/>
        </w:rPr>
        <w:t>2) 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w:t>
      </w:r>
    </w:p>
    <w:p w:rsidR="002517E3" w:rsidRPr="0072117E" w:rsidRDefault="002517E3" w:rsidP="002517E3">
      <w:pPr>
        <w:spacing w:after="0" w:line="240" w:lineRule="auto"/>
        <w:ind w:firstLine="709"/>
        <w:jc w:val="both"/>
        <w:rPr>
          <w:rFonts w:ascii="Times New Roman" w:hAnsi="Times New Roman"/>
          <w:sz w:val="28"/>
          <w:szCs w:val="28"/>
        </w:rPr>
      </w:pPr>
      <w:r w:rsidRPr="0072117E">
        <w:rPr>
          <w:rFonts w:ascii="Times New Roman" w:hAnsi="Times New Roman"/>
          <w:sz w:val="28"/>
          <w:szCs w:val="28"/>
        </w:rPr>
        <w:t xml:space="preserve">- Должностное лицо, уполномоченное на прием заявлений, передает зарегистрированное заявление на рассмотрение главе Администрации.    </w:t>
      </w:r>
    </w:p>
    <w:p w:rsidR="002517E3" w:rsidRPr="0072117E" w:rsidRDefault="002517E3" w:rsidP="002517E3">
      <w:pPr>
        <w:spacing w:after="0" w:line="240" w:lineRule="auto"/>
        <w:ind w:firstLine="709"/>
        <w:jc w:val="both"/>
        <w:rPr>
          <w:rFonts w:ascii="Times New Roman" w:hAnsi="Times New Roman"/>
          <w:sz w:val="28"/>
          <w:szCs w:val="28"/>
        </w:rPr>
      </w:pPr>
      <w:r w:rsidRPr="0072117E">
        <w:rPr>
          <w:rFonts w:ascii="Times New Roman" w:hAnsi="Times New Roman"/>
          <w:sz w:val="28"/>
          <w:szCs w:val="28"/>
        </w:rPr>
        <w:t xml:space="preserve">Глава Администрации передает заявление с письменной резолюцией на исполнение должностному лицу Администрации, уполномоченному на производство по заявлению.      </w:t>
      </w:r>
    </w:p>
    <w:p w:rsidR="002517E3" w:rsidRPr="0072117E" w:rsidRDefault="002517E3" w:rsidP="002517E3">
      <w:pPr>
        <w:pStyle w:val="af1"/>
        <w:spacing w:before="0" w:after="0"/>
        <w:ind w:firstLine="709"/>
        <w:jc w:val="both"/>
        <w:rPr>
          <w:sz w:val="28"/>
          <w:szCs w:val="28"/>
        </w:rPr>
      </w:pPr>
      <w:r w:rsidRPr="0072117E">
        <w:rPr>
          <w:sz w:val="28"/>
          <w:szCs w:val="28"/>
        </w:rPr>
        <w:t>Максимальный срок выполнения действия составляет 2 дня с момента поступления заявления с документами.</w:t>
      </w:r>
    </w:p>
    <w:p w:rsidR="002517E3" w:rsidRPr="0072117E" w:rsidRDefault="002517E3" w:rsidP="002517E3">
      <w:pPr>
        <w:pStyle w:val="af1"/>
        <w:spacing w:before="0" w:after="0"/>
        <w:ind w:firstLine="709"/>
        <w:jc w:val="both"/>
        <w:rPr>
          <w:sz w:val="28"/>
          <w:szCs w:val="28"/>
        </w:rPr>
      </w:pPr>
      <w:r w:rsidRPr="0072117E">
        <w:rPr>
          <w:sz w:val="28"/>
          <w:szCs w:val="28"/>
        </w:rPr>
        <w:t>- Должностное лицо Администрации, уполномоченное на производство по заявлению, в зависимости от представленного заявления с пакетом документов, проводит анализ поступившего заявления и пакета документов и принимает положительное или отрицательное решение о возможности исполнения заявления.</w:t>
      </w:r>
    </w:p>
    <w:p w:rsidR="002517E3" w:rsidRPr="0072117E" w:rsidRDefault="002517E3" w:rsidP="002517E3">
      <w:pPr>
        <w:pStyle w:val="af1"/>
        <w:spacing w:before="0" w:after="0"/>
        <w:ind w:firstLine="709"/>
        <w:jc w:val="both"/>
        <w:rPr>
          <w:sz w:val="28"/>
          <w:szCs w:val="28"/>
        </w:rPr>
      </w:pPr>
      <w:r w:rsidRPr="0072117E">
        <w:rPr>
          <w:sz w:val="28"/>
          <w:szCs w:val="28"/>
        </w:rPr>
        <w:t>Максимальный срок выполнения действия составляет 1 день.</w:t>
      </w:r>
    </w:p>
    <w:p w:rsidR="002517E3" w:rsidRPr="0072117E" w:rsidRDefault="002517E3" w:rsidP="002517E3">
      <w:pPr>
        <w:pStyle w:val="af1"/>
        <w:spacing w:before="0" w:after="0"/>
        <w:ind w:firstLine="709"/>
        <w:jc w:val="both"/>
        <w:rPr>
          <w:i/>
          <w:sz w:val="28"/>
          <w:szCs w:val="28"/>
        </w:rPr>
      </w:pPr>
      <w:r w:rsidRPr="0072117E">
        <w:rPr>
          <w:sz w:val="28"/>
          <w:szCs w:val="28"/>
        </w:rPr>
        <w:t xml:space="preserve"> </w:t>
      </w:r>
      <w:r w:rsidRPr="0072117E">
        <w:rPr>
          <w:i/>
          <w:sz w:val="28"/>
          <w:szCs w:val="28"/>
        </w:rPr>
        <w:t>3) Сведения о должностном лице, ответственном за выполнение каждого административного действия, входящего в состав административной процедуры.</w:t>
      </w:r>
    </w:p>
    <w:p w:rsidR="002517E3" w:rsidRPr="0072117E" w:rsidRDefault="002517E3" w:rsidP="002517E3">
      <w:pPr>
        <w:pStyle w:val="af1"/>
        <w:spacing w:before="0" w:after="0"/>
        <w:ind w:firstLine="709"/>
        <w:jc w:val="both"/>
        <w:rPr>
          <w:sz w:val="28"/>
          <w:szCs w:val="28"/>
        </w:rPr>
      </w:pPr>
      <w:r w:rsidRPr="0072117E">
        <w:rPr>
          <w:sz w:val="28"/>
          <w:szCs w:val="28"/>
        </w:rPr>
        <w:t xml:space="preserve">Рассмотрение заявления и пакета  документов осуществляет должностное лицо Администрации, уполномоченное на производство по заявлению. </w:t>
      </w:r>
    </w:p>
    <w:p w:rsidR="002517E3" w:rsidRPr="0072117E" w:rsidRDefault="002517E3" w:rsidP="002517E3">
      <w:pPr>
        <w:pStyle w:val="af1"/>
        <w:spacing w:before="0" w:after="0"/>
        <w:ind w:firstLine="709"/>
        <w:jc w:val="both"/>
        <w:rPr>
          <w:i/>
          <w:sz w:val="28"/>
          <w:szCs w:val="28"/>
        </w:rPr>
      </w:pPr>
      <w:r w:rsidRPr="0072117E">
        <w:rPr>
          <w:i/>
          <w:sz w:val="28"/>
          <w:szCs w:val="28"/>
        </w:rPr>
        <w:t>4) Критерии принятия решений.</w:t>
      </w:r>
    </w:p>
    <w:p w:rsidR="002517E3" w:rsidRPr="0072117E" w:rsidRDefault="002517E3" w:rsidP="002517E3">
      <w:pPr>
        <w:pStyle w:val="ConsPlusNormal"/>
        <w:widowControl/>
        <w:ind w:firstLine="709"/>
        <w:jc w:val="both"/>
        <w:rPr>
          <w:rFonts w:ascii="Times New Roman" w:hAnsi="Times New Roman" w:cs="Times New Roman"/>
          <w:sz w:val="28"/>
          <w:szCs w:val="28"/>
        </w:rPr>
      </w:pPr>
      <w:r w:rsidRPr="0072117E">
        <w:rPr>
          <w:rFonts w:ascii="Times New Roman" w:hAnsi="Times New Roman" w:cs="Times New Roman"/>
          <w:sz w:val="28"/>
          <w:szCs w:val="28"/>
        </w:rPr>
        <w:t>При наличии оснований для отказа в предоставлении муниципальной услуги, должностное лицо Администрации, уполномоченное на производство по заявлению, готовит документ об отказе гражданину в выдаче справки об отсутствии (наличии) задолженности по арендной плате за земельный участок.</w:t>
      </w:r>
    </w:p>
    <w:p w:rsidR="002517E3" w:rsidRPr="0072117E" w:rsidRDefault="002517E3" w:rsidP="002517E3">
      <w:pPr>
        <w:pStyle w:val="af1"/>
        <w:spacing w:before="0" w:after="0"/>
        <w:ind w:firstLine="709"/>
        <w:jc w:val="both"/>
        <w:rPr>
          <w:sz w:val="28"/>
          <w:szCs w:val="28"/>
        </w:rPr>
      </w:pPr>
      <w:r w:rsidRPr="0072117E">
        <w:rPr>
          <w:sz w:val="28"/>
          <w:szCs w:val="28"/>
        </w:rPr>
        <w:t>Максимальный срок выполнения действия составляет 1 день.</w:t>
      </w:r>
    </w:p>
    <w:p w:rsidR="002517E3" w:rsidRPr="0072117E" w:rsidRDefault="002517E3" w:rsidP="002517E3">
      <w:pPr>
        <w:pStyle w:val="af1"/>
        <w:spacing w:before="0" w:after="0"/>
        <w:ind w:firstLine="709"/>
        <w:jc w:val="both"/>
        <w:rPr>
          <w:sz w:val="28"/>
          <w:szCs w:val="28"/>
        </w:rPr>
      </w:pPr>
      <w:r w:rsidRPr="0072117E">
        <w:rPr>
          <w:sz w:val="28"/>
          <w:szCs w:val="28"/>
        </w:rPr>
        <w:t>Если представлен пакет необходимых документов и основания для отказа в предоставлении муниципальной услуги отсутствуют, должностное лицо Администрации, уполномоченное на производство по заявлению, готовит справку об отсутствии (наличии) задолженности по арендной плате за земельный участок.</w:t>
      </w:r>
    </w:p>
    <w:p w:rsidR="002517E3" w:rsidRPr="0072117E" w:rsidRDefault="002517E3" w:rsidP="002517E3">
      <w:pPr>
        <w:pStyle w:val="af1"/>
        <w:spacing w:before="0" w:after="0"/>
        <w:ind w:firstLine="709"/>
        <w:jc w:val="both"/>
        <w:rPr>
          <w:sz w:val="28"/>
          <w:szCs w:val="28"/>
        </w:rPr>
      </w:pPr>
      <w:r w:rsidRPr="0072117E">
        <w:rPr>
          <w:sz w:val="28"/>
          <w:szCs w:val="28"/>
        </w:rPr>
        <w:t>Максимальный срок выполнения действия составляет 2 дня.</w:t>
      </w:r>
    </w:p>
    <w:p w:rsidR="002517E3" w:rsidRPr="0072117E" w:rsidRDefault="002517E3" w:rsidP="002517E3">
      <w:pPr>
        <w:spacing w:after="0" w:line="240" w:lineRule="auto"/>
        <w:ind w:firstLine="709"/>
        <w:jc w:val="both"/>
        <w:rPr>
          <w:rFonts w:ascii="Times New Roman" w:hAnsi="Times New Roman"/>
          <w:sz w:val="28"/>
          <w:szCs w:val="28"/>
        </w:rPr>
      </w:pPr>
      <w:r w:rsidRPr="0072117E">
        <w:rPr>
          <w:rFonts w:ascii="Times New Roman" w:eastAsia="Times New Roman" w:hAnsi="Times New Roman"/>
          <w:i/>
          <w:sz w:val="28"/>
          <w:szCs w:val="28"/>
        </w:rPr>
        <w:t>5) Результат административной процедуры и порядок передачи результата, который может совпадать с юридическим фактом, являющимся основанием для начала исполнения следующей административной процедуры.</w:t>
      </w:r>
    </w:p>
    <w:p w:rsidR="002517E3" w:rsidRPr="0072117E" w:rsidRDefault="002517E3" w:rsidP="002517E3">
      <w:pPr>
        <w:pStyle w:val="ConsPlusNormal"/>
        <w:widowControl/>
        <w:ind w:firstLine="709"/>
        <w:jc w:val="both"/>
        <w:rPr>
          <w:rFonts w:ascii="Times New Roman" w:hAnsi="Times New Roman" w:cs="Times New Roman"/>
          <w:i/>
          <w:sz w:val="28"/>
          <w:szCs w:val="28"/>
        </w:rPr>
      </w:pPr>
      <w:r w:rsidRPr="0072117E">
        <w:rPr>
          <w:rFonts w:ascii="Times New Roman" w:hAnsi="Times New Roman" w:cs="Times New Roman"/>
          <w:sz w:val="28"/>
          <w:szCs w:val="28"/>
        </w:rPr>
        <w:t>Результатом административной процедуры по анализу поступивших документов  является решение:</w:t>
      </w:r>
    </w:p>
    <w:p w:rsidR="002517E3" w:rsidRPr="0072117E" w:rsidRDefault="002517E3" w:rsidP="002517E3">
      <w:pPr>
        <w:pStyle w:val="ConsPlusNormal"/>
        <w:widowControl/>
        <w:ind w:firstLine="709"/>
        <w:jc w:val="both"/>
        <w:rPr>
          <w:rFonts w:ascii="Times New Roman" w:hAnsi="Times New Roman" w:cs="Times New Roman"/>
          <w:sz w:val="28"/>
          <w:szCs w:val="28"/>
        </w:rPr>
      </w:pPr>
      <w:r w:rsidRPr="0072117E">
        <w:rPr>
          <w:rFonts w:ascii="Times New Roman" w:hAnsi="Times New Roman" w:cs="Times New Roman"/>
          <w:i/>
          <w:sz w:val="28"/>
          <w:szCs w:val="28"/>
        </w:rPr>
        <w:t>–</w:t>
      </w:r>
      <w:r w:rsidRPr="0072117E">
        <w:rPr>
          <w:rFonts w:ascii="Times New Roman" w:hAnsi="Times New Roman" w:cs="Times New Roman"/>
          <w:sz w:val="28"/>
          <w:szCs w:val="28"/>
        </w:rPr>
        <w:t xml:space="preserve"> о выдач</w:t>
      </w:r>
      <w:r w:rsidR="00AB1BE7">
        <w:rPr>
          <w:rFonts w:ascii="Times New Roman" w:hAnsi="Times New Roman" w:cs="Times New Roman"/>
          <w:sz w:val="28"/>
          <w:szCs w:val="28"/>
        </w:rPr>
        <w:t>е</w:t>
      </w:r>
      <w:r w:rsidRPr="0072117E">
        <w:rPr>
          <w:rFonts w:ascii="Times New Roman" w:hAnsi="Times New Roman" w:cs="Times New Roman"/>
          <w:sz w:val="28"/>
          <w:szCs w:val="28"/>
        </w:rPr>
        <w:t xml:space="preserve"> акта сверки взаимных расчетов и справки об отсутствии (наличии) задолженности по арендной плате за земельный участок;</w:t>
      </w:r>
    </w:p>
    <w:p w:rsidR="002517E3" w:rsidRPr="0072117E" w:rsidRDefault="002517E3" w:rsidP="002517E3">
      <w:pPr>
        <w:pStyle w:val="ConsPlusNormal"/>
        <w:widowControl/>
        <w:ind w:firstLine="709"/>
        <w:jc w:val="both"/>
        <w:rPr>
          <w:rFonts w:ascii="Times New Roman" w:hAnsi="Times New Roman" w:cs="Times New Roman"/>
          <w:i/>
          <w:sz w:val="28"/>
          <w:szCs w:val="28"/>
        </w:rPr>
      </w:pPr>
      <w:r w:rsidRPr="0072117E">
        <w:rPr>
          <w:rFonts w:ascii="Times New Roman" w:hAnsi="Times New Roman" w:cs="Times New Roman"/>
          <w:sz w:val="28"/>
          <w:szCs w:val="28"/>
        </w:rPr>
        <w:t>– об оформлении мотивированного отказа в предоставлении муниципальной услуги.</w:t>
      </w:r>
    </w:p>
    <w:p w:rsidR="002517E3" w:rsidRPr="0072117E" w:rsidRDefault="002517E3" w:rsidP="002517E3">
      <w:pPr>
        <w:pStyle w:val="af1"/>
        <w:spacing w:before="0" w:after="0"/>
        <w:ind w:firstLine="709"/>
        <w:jc w:val="both"/>
        <w:rPr>
          <w:sz w:val="28"/>
          <w:szCs w:val="28"/>
        </w:rPr>
      </w:pPr>
      <w:r w:rsidRPr="0072117E">
        <w:rPr>
          <w:sz w:val="28"/>
          <w:szCs w:val="28"/>
        </w:rPr>
        <w:t>Максимальный срок выполнения действия составляет 1 день.</w:t>
      </w:r>
    </w:p>
    <w:p w:rsidR="002517E3" w:rsidRPr="0072117E" w:rsidRDefault="002517E3" w:rsidP="002517E3">
      <w:pPr>
        <w:spacing w:after="0" w:line="240" w:lineRule="auto"/>
        <w:ind w:firstLine="709"/>
        <w:jc w:val="both"/>
        <w:rPr>
          <w:rFonts w:ascii="Times New Roman" w:eastAsia="Times New Roman" w:hAnsi="Times New Roman"/>
          <w:sz w:val="28"/>
          <w:szCs w:val="28"/>
        </w:rPr>
      </w:pPr>
      <w:r w:rsidRPr="0072117E">
        <w:rPr>
          <w:rFonts w:ascii="Times New Roman" w:eastAsia="Times New Roman" w:hAnsi="Times New Roman"/>
          <w:i/>
          <w:sz w:val="28"/>
          <w:szCs w:val="28"/>
        </w:rPr>
        <w:t>6) Способ фиксации результата выполнения административной процедуры, в том числе в электронной форме, содержащий указание на формат обязательного отображения административной процедуры, в том числе в электронных системах.</w:t>
      </w:r>
    </w:p>
    <w:p w:rsidR="002517E3" w:rsidRPr="0072117E" w:rsidRDefault="002517E3" w:rsidP="002517E3">
      <w:pPr>
        <w:autoSpaceDE w:val="0"/>
        <w:spacing w:after="0" w:line="240" w:lineRule="auto"/>
        <w:ind w:firstLine="709"/>
        <w:jc w:val="both"/>
        <w:rPr>
          <w:rFonts w:ascii="Times New Roman" w:eastAsia="Times New Roman" w:hAnsi="Times New Roman"/>
          <w:sz w:val="28"/>
          <w:szCs w:val="28"/>
        </w:rPr>
      </w:pPr>
      <w:r w:rsidRPr="0072117E">
        <w:rPr>
          <w:rFonts w:ascii="Times New Roman" w:eastAsia="Times New Roman" w:hAnsi="Times New Roman"/>
          <w:sz w:val="28"/>
          <w:szCs w:val="28"/>
        </w:rPr>
        <w:t xml:space="preserve">Способом фиксации результата выполнения административного действия является </w:t>
      </w:r>
    </w:p>
    <w:p w:rsidR="002517E3" w:rsidRPr="0072117E" w:rsidRDefault="002517E3" w:rsidP="002517E3">
      <w:pPr>
        <w:autoSpaceDE w:val="0"/>
        <w:spacing w:after="0" w:line="240" w:lineRule="auto"/>
        <w:ind w:firstLine="709"/>
        <w:jc w:val="both"/>
        <w:rPr>
          <w:rFonts w:ascii="Times New Roman" w:eastAsia="Times New Roman" w:hAnsi="Times New Roman"/>
          <w:sz w:val="28"/>
          <w:szCs w:val="28"/>
        </w:rPr>
      </w:pPr>
      <w:r w:rsidRPr="0072117E">
        <w:rPr>
          <w:rFonts w:ascii="Times New Roman" w:eastAsia="Times New Roman" w:hAnsi="Times New Roman"/>
          <w:sz w:val="28"/>
          <w:szCs w:val="28"/>
        </w:rPr>
        <w:t>- подготовка справки об отсутствии (наличии) задолженности по арендной плате;</w:t>
      </w:r>
    </w:p>
    <w:p w:rsidR="002517E3" w:rsidRPr="0072117E" w:rsidRDefault="002517E3" w:rsidP="002517E3">
      <w:pPr>
        <w:autoSpaceDE w:val="0"/>
        <w:spacing w:after="0" w:line="240" w:lineRule="auto"/>
        <w:ind w:firstLine="709"/>
        <w:jc w:val="both"/>
        <w:rPr>
          <w:rFonts w:ascii="Times New Roman" w:hAnsi="Times New Roman"/>
          <w:b/>
          <w:sz w:val="28"/>
          <w:szCs w:val="28"/>
        </w:rPr>
      </w:pPr>
      <w:r w:rsidRPr="0072117E">
        <w:rPr>
          <w:rFonts w:ascii="Times New Roman" w:eastAsia="Times New Roman" w:hAnsi="Times New Roman"/>
          <w:sz w:val="28"/>
          <w:szCs w:val="28"/>
        </w:rPr>
        <w:t>- оформление мотивированного отказа в предоставлении муниципальной услуги.</w:t>
      </w:r>
    </w:p>
    <w:p w:rsidR="002517E3" w:rsidRPr="0072117E" w:rsidRDefault="002517E3" w:rsidP="002517E3">
      <w:pPr>
        <w:spacing w:after="0" w:line="240" w:lineRule="auto"/>
        <w:jc w:val="center"/>
        <w:rPr>
          <w:rFonts w:ascii="Times New Roman" w:eastAsia="Times New Roman" w:hAnsi="Times New Roman"/>
          <w:b/>
          <w:i/>
          <w:sz w:val="28"/>
          <w:szCs w:val="28"/>
        </w:rPr>
      </w:pPr>
      <w:r w:rsidRPr="0072117E">
        <w:rPr>
          <w:rFonts w:ascii="Times New Roman" w:hAnsi="Times New Roman"/>
          <w:b/>
          <w:sz w:val="28"/>
          <w:szCs w:val="28"/>
        </w:rPr>
        <w:t>3.2.3. П</w:t>
      </w:r>
      <w:r w:rsidRPr="0072117E">
        <w:rPr>
          <w:rFonts w:ascii="Times New Roman" w:eastAsia="Times New Roman" w:hAnsi="Times New Roman"/>
          <w:b/>
          <w:sz w:val="28"/>
          <w:szCs w:val="28"/>
        </w:rPr>
        <w:t>одготовка справки об отсутствии (наличии) задолженности по арендной плате за земельный участок или мотивированного отказа</w:t>
      </w:r>
    </w:p>
    <w:p w:rsidR="002517E3" w:rsidRPr="0072117E" w:rsidRDefault="002517E3" w:rsidP="002517E3">
      <w:pPr>
        <w:spacing w:after="0" w:line="240" w:lineRule="auto"/>
        <w:ind w:firstLine="709"/>
        <w:jc w:val="both"/>
        <w:rPr>
          <w:rFonts w:ascii="Times New Roman" w:eastAsia="Times New Roman" w:hAnsi="Times New Roman"/>
          <w:sz w:val="28"/>
          <w:szCs w:val="28"/>
        </w:rPr>
      </w:pPr>
      <w:r w:rsidRPr="0072117E">
        <w:rPr>
          <w:rFonts w:ascii="Times New Roman" w:eastAsia="Times New Roman" w:hAnsi="Times New Roman"/>
          <w:i/>
          <w:sz w:val="28"/>
          <w:szCs w:val="28"/>
        </w:rPr>
        <w:t>1) Основание для начала административной процедуры</w:t>
      </w:r>
      <w:r w:rsidRPr="0072117E">
        <w:rPr>
          <w:rFonts w:ascii="Times New Roman" w:eastAsia="Times New Roman" w:hAnsi="Times New Roman"/>
          <w:sz w:val="28"/>
          <w:szCs w:val="28"/>
        </w:rPr>
        <w:t>:</w:t>
      </w:r>
    </w:p>
    <w:p w:rsidR="002517E3" w:rsidRPr="0072117E" w:rsidRDefault="002517E3" w:rsidP="002517E3">
      <w:pPr>
        <w:spacing w:after="0" w:line="240" w:lineRule="auto"/>
        <w:ind w:firstLine="709"/>
        <w:jc w:val="both"/>
        <w:rPr>
          <w:rFonts w:ascii="Times New Roman" w:eastAsia="Times New Roman" w:hAnsi="Times New Roman"/>
          <w:sz w:val="28"/>
          <w:szCs w:val="28"/>
        </w:rPr>
      </w:pPr>
      <w:r w:rsidRPr="0072117E">
        <w:rPr>
          <w:rFonts w:ascii="Times New Roman" w:eastAsia="Times New Roman" w:hAnsi="Times New Roman"/>
          <w:sz w:val="28"/>
          <w:szCs w:val="28"/>
        </w:rPr>
        <w:t xml:space="preserve">Основанием для начала административной процедуры, является получение всех документов и сведений, необходимых для подготовки справки  об отсутствии (наличии) задолженности по арендной плате за земельный участок или мотивированного отказа, должностным лицом Администрации, уполномоченным на производство по заявлению. </w:t>
      </w:r>
    </w:p>
    <w:p w:rsidR="002517E3" w:rsidRPr="0072117E" w:rsidRDefault="002517E3" w:rsidP="002517E3">
      <w:pPr>
        <w:spacing w:after="0" w:line="240" w:lineRule="auto"/>
        <w:ind w:firstLine="709"/>
        <w:jc w:val="both"/>
        <w:rPr>
          <w:rFonts w:ascii="Times New Roman" w:eastAsia="Times New Roman" w:hAnsi="Times New Roman"/>
          <w:sz w:val="28"/>
          <w:szCs w:val="28"/>
        </w:rPr>
      </w:pPr>
      <w:r w:rsidRPr="0072117E">
        <w:rPr>
          <w:rFonts w:ascii="Times New Roman" w:eastAsia="Times New Roman" w:hAnsi="Times New Roman"/>
          <w:i/>
          <w:sz w:val="28"/>
          <w:szCs w:val="28"/>
        </w:rPr>
        <w:t>2) 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w:t>
      </w:r>
    </w:p>
    <w:p w:rsidR="002517E3" w:rsidRPr="0072117E" w:rsidRDefault="002517E3" w:rsidP="002517E3">
      <w:pPr>
        <w:widowControl w:val="0"/>
        <w:autoSpaceDE w:val="0"/>
        <w:spacing w:after="0" w:line="240" w:lineRule="auto"/>
        <w:ind w:firstLine="709"/>
        <w:jc w:val="both"/>
        <w:rPr>
          <w:rFonts w:ascii="Times New Roman" w:eastAsia="Times New Roman" w:hAnsi="Times New Roman"/>
          <w:sz w:val="28"/>
          <w:szCs w:val="28"/>
        </w:rPr>
      </w:pPr>
      <w:r w:rsidRPr="0072117E">
        <w:rPr>
          <w:rFonts w:ascii="Times New Roman" w:eastAsia="Times New Roman" w:hAnsi="Times New Roman"/>
          <w:sz w:val="28"/>
          <w:szCs w:val="28"/>
        </w:rPr>
        <w:t>Должностное лицо Администрации, уполномоченное на производство по заявлению:</w:t>
      </w:r>
    </w:p>
    <w:p w:rsidR="002517E3" w:rsidRPr="0072117E" w:rsidRDefault="002517E3" w:rsidP="002517E3">
      <w:pPr>
        <w:widowControl w:val="0"/>
        <w:autoSpaceDE w:val="0"/>
        <w:spacing w:after="0" w:line="240" w:lineRule="auto"/>
        <w:ind w:firstLine="709"/>
        <w:jc w:val="both"/>
        <w:rPr>
          <w:rFonts w:ascii="Times New Roman" w:eastAsia="Times New Roman" w:hAnsi="Times New Roman"/>
          <w:sz w:val="28"/>
          <w:szCs w:val="28"/>
        </w:rPr>
      </w:pPr>
      <w:r w:rsidRPr="0072117E">
        <w:rPr>
          <w:rFonts w:ascii="Times New Roman" w:eastAsia="Times New Roman" w:hAnsi="Times New Roman"/>
          <w:sz w:val="28"/>
          <w:szCs w:val="28"/>
        </w:rPr>
        <w:t xml:space="preserve">- осуществляет проверку документов на соответствие требованиям настоящего Административного регламента; </w:t>
      </w:r>
    </w:p>
    <w:p w:rsidR="002517E3" w:rsidRPr="0072117E" w:rsidRDefault="002517E3" w:rsidP="002517E3">
      <w:pPr>
        <w:widowControl w:val="0"/>
        <w:autoSpaceDE w:val="0"/>
        <w:spacing w:after="0" w:line="240" w:lineRule="auto"/>
        <w:ind w:firstLine="709"/>
        <w:jc w:val="both"/>
        <w:rPr>
          <w:rFonts w:ascii="Times New Roman" w:eastAsia="Times New Roman" w:hAnsi="Times New Roman"/>
          <w:sz w:val="28"/>
          <w:szCs w:val="28"/>
        </w:rPr>
      </w:pPr>
      <w:r w:rsidRPr="0072117E">
        <w:rPr>
          <w:rFonts w:ascii="Times New Roman" w:eastAsia="Times New Roman" w:hAnsi="Times New Roman"/>
          <w:sz w:val="28"/>
          <w:szCs w:val="28"/>
        </w:rPr>
        <w:t>- изучает относящуюся к заявлению информацию, имеющуюся в Администрации по реестрам договоров аренды земельных участков, находящихся в муниципальной собственности;</w:t>
      </w:r>
    </w:p>
    <w:p w:rsidR="002517E3" w:rsidRPr="0072117E" w:rsidRDefault="002517E3" w:rsidP="002517E3">
      <w:pPr>
        <w:widowControl w:val="0"/>
        <w:autoSpaceDE w:val="0"/>
        <w:spacing w:after="0" w:line="240" w:lineRule="auto"/>
        <w:ind w:firstLine="709"/>
        <w:jc w:val="both"/>
        <w:rPr>
          <w:rFonts w:ascii="Times New Roman" w:eastAsia="Times New Roman" w:hAnsi="Times New Roman"/>
          <w:sz w:val="28"/>
          <w:szCs w:val="28"/>
        </w:rPr>
      </w:pPr>
      <w:r w:rsidRPr="0072117E">
        <w:rPr>
          <w:rFonts w:ascii="Times New Roman" w:eastAsia="Times New Roman" w:hAnsi="Times New Roman"/>
          <w:sz w:val="28"/>
          <w:szCs w:val="28"/>
        </w:rPr>
        <w:t>- осуществляет подготовку справки об отсутствии (наличии) задолженности по арендной плате за земельный участок или мотивированного отказа;</w:t>
      </w:r>
    </w:p>
    <w:p w:rsidR="002517E3" w:rsidRPr="0072117E" w:rsidRDefault="002517E3" w:rsidP="002517E3">
      <w:pPr>
        <w:widowControl w:val="0"/>
        <w:autoSpaceDE w:val="0"/>
        <w:spacing w:after="0" w:line="240" w:lineRule="auto"/>
        <w:ind w:firstLine="709"/>
        <w:jc w:val="both"/>
        <w:rPr>
          <w:rFonts w:ascii="Times New Roman" w:eastAsia="Times New Roman" w:hAnsi="Times New Roman"/>
          <w:sz w:val="28"/>
          <w:szCs w:val="28"/>
        </w:rPr>
      </w:pPr>
      <w:r w:rsidRPr="0072117E">
        <w:rPr>
          <w:rFonts w:ascii="Times New Roman" w:eastAsia="Times New Roman" w:hAnsi="Times New Roman"/>
          <w:sz w:val="28"/>
          <w:szCs w:val="28"/>
        </w:rPr>
        <w:t xml:space="preserve">- после получения подписанной главой Администрации справки об отсутствии (наличии) задолженности по арендной плате за земельный участок или мотивированного отказа, обеспечивает направление заявителю результата муниципальной услуги в соответствии со способом, указанным в заявлении.  </w:t>
      </w:r>
    </w:p>
    <w:p w:rsidR="002517E3" w:rsidRPr="0072117E" w:rsidRDefault="002517E3" w:rsidP="002517E3">
      <w:pPr>
        <w:widowControl w:val="0"/>
        <w:autoSpaceDE w:val="0"/>
        <w:spacing w:after="0" w:line="240" w:lineRule="auto"/>
        <w:ind w:firstLine="709"/>
        <w:jc w:val="both"/>
        <w:rPr>
          <w:rFonts w:ascii="Times New Roman" w:eastAsia="Times New Roman" w:hAnsi="Times New Roman"/>
          <w:i/>
          <w:sz w:val="28"/>
          <w:szCs w:val="28"/>
        </w:rPr>
      </w:pPr>
      <w:r w:rsidRPr="0072117E">
        <w:rPr>
          <w:rFonts w:ascii="Times New Roman" w:eastAsia="Times New Roman" w:hAnsi="Times New Roman"/>
          <w:sz w:val="28"/>
          <w:szCs w:val="28"/>
        </w:rPr>
        <w:t xml:space="preserve">Максимальный срок выполнения действия  - 2 дня. </w:t>
      </w:r>
    </w:p>
    <w:p w:rsidR="002517E3" w:rsidRPr="0072117E" w:rsidRDefault="002517E3" w:rsidP="002517E3">
      <w:pPr>
        <w:spacing w:after="0" w:line="240" w:lineRule="auto"/>
        <w:ind w:firstLine="709"/>
        <w:jc w:val="both"/>
        <w:rPr>
          <w:rFonts w:ascii="Times New Roman" w:eastAsia="Times New Roman" w:hAnsi="Times New Roman"/>
          <w:sz w:val="28"/>
          <w:szCs w:val="28"/>
        </w:rPr>
      </w:pPr>
      <w:r w:rsidRPr="0072117E">
        <w:rPr>
          <w:rFonts w:ascii="Times New Roman" w:eastAsia="Times New Roman" w:hAnsi="Times New Roman"/>
          <w:i/>
          <w:sz w:val="28"/>
          <w:szCs w:val="28"/>
        </w:rPr>
        <w:t>3) Сведения о должностном лице, ответственном за выполнение каждого административного действия, входящего в состав административной процедуры.</w:t>
      </w:r>
    </w:p>
    <w:p w:rsidR="002517E3" w:rsidRPr="0072117E" w:rsidRDefault="002517E3" w:rsidP="002517E3">
      <w:pPr>
        <w:autoSpaceDE w:val="0"/>
        <w:spacing w:after="0" w:line="240" w:lineRule="auto"/>
        <w:ind w:firstLine="709"/>
        <w:jc w:val="both"/>
        <w:rPr>
          <w:rFonts w:ascii="Times New Roman" w:eastAsia="Times New Roman" w:hAnsi="Times New Roman"/>
          <w:i/>
          <w:sz w:val="28"/>
          <w:szCs w:val="28"/>
        </w:rPr>
      </w:pPr>
      <w:r w:rsidRPr="0072117E">
        <w:rPr>
          <w:rFonts w:ascii="Times New Roman" w:eastAsia="Times New Roman" w:hAnsi="Times New Roman"/>
          <w:sz w:val="28"/>
          <w:szCs w:val="28"/>
        </w:rPr>
        <w:t>Подготовку и выдачу документов осуществляет специалист Администрации, уполномоченный на производство по заявлению.</w:t>
      </w:r>
    </w:p>
    <w:p w:rsidR="002517E3" w:rsidRPr="0072117E" w:rsidRDefault="002517E3" w:rsidP="002517E3">
      <w:pPr>
        <w:widowControl w:val="0"/>
        <w:autoSpaceDE w:val="0"/>
        <w:spacing w:after="0" w:line="240" w:lineRule="auto"/>
        <w:ind w:firstLine="709"/>
        <w:jc w:val="both"/>
        <w:rPr>
          <w:rFonts w:ascii="Times New Roman" w:eastAsia="Times New Roman" w:hAnsi="Times New Roman"/>
          <w:sz w:val="28"/>
          <w:szCs w:val="28"/>
        </w:rPr>
      </w:pPr>
      <w:r w:rsidRPr="0072117E">
        <w:rPr>
          <w:rFonts w:ascii="Times New Roman" w:eastAsia="Times New Roman" w:hAnsi="Times New Roman"/>
          <w:i/>
          <w:sz w:val="28"/>
          <w:szCs w:val="28"/>
        </w:rPr>
        <w:t>4) Критерии принятия решений.</w:t>
      </w:r>
    </w:p>
    <w:p w:rsidR="002517E3" w:rsidRPr="0072117E" w:rsidRDefault="002517E3" w:rsidP="002517E3">
      <w:pPr>
        <w:autoSpaceDE w:val="0"/>
        <w:spacing w:after="0" w:line="240" w:lineRule="auto"/>
        <w:ind w:firstLine="709"/>
        <w:jc w:val="both"/>
        <w:rPr>
          <w:rFonts w:ascii="Times New Roman" w:eastAsia="Times New Roman" w:hAnsi="Times New Roman"/>
          <w:sz w:val="28"/>
          <w:szCs w:val="28"/>
        </w:rPr>
      </w:pPr>
      <w:r w:rsidRPr="0072117E">
        <w:rPr>
          <w:rFonts w:ascii="Times New Roman" w:eastAsia="Times New Roman" w:hAnsi="Times New Roman"/>
          <w:sz w:val="28"/>
          <w:szCs w:val="28"/>
        </w:rPr>
        <w:t>Критерием принятия решения о подготовке справки об отсутствии (наличии) задолженности по арендной плате за земельный участок или мотивированного отказа является наличие или отсутствие оснований для отказа в предоставлении муниципальной услуги.</w:t>
      </w:r>
    </w:p>
    <w:p w:rsidR="002517E3" w:rsidRPr="0072117E" w:rsidRDefault="002517E3" w:rsidP="002517E3">
      <w:pPr>
        <w:autoSpaceDE w:val="0"/>
        <w:spacing w:after="0" w:line="240" w:lineRule="auto"/>
        <w:ind w:firstLine="709"/>
        <w:jc w:val="both"/>
        <w:rPr>
          <w:rFonts w:ascii="Times New Roman" w:eastAsia="Times New Roman" w:hAnsi="Times New Roman"/>
          <w:sz w:val="28"/>
          <w:szCs w:val="28"/>
        </w:rPr>
      </w:pPr>
      <w:r w:rsidRPr="0072117E">
        <w:rPr>
          <w:rFonts w:ascii="Times New Roman" w:eastAsia="Times New Roman" w:hAnsi="Times New Roman"/>
          <w:i/>
          <w:sz w:val="28"/>
          <w:szCs w:val="28"/>
        </w:rPr>
        <w:t>5) Результат административной процедуры и порядок передачи результата, который может совпадать с юридическим фактом, являющимся основанием для начала исполнения следующей административной процедуры.</w:t>
      </w:r>
    </w:p>
    <w:p w:rsidR="002517E3" w:rsidRPr="0072117E" w:rsidRDefault="002517E3" w:rsidP="002517E3">
      <w:pPr>
        <w:spacing w:after="0" w:line="240" w:lineRule="auto"/>
        <w:ind w:firstLine="709"/>
        <w:jc w:val="both"/>
        <w:rPr>
          <w:rFonts w:ascii="Times New Roman" w:eastAsia="Times New Roman" w:hAnsi="Times New Roman"/>
          <w:sz w:val="28"/>
          <w:szCs w:val="28"/>
        </w:rPr>
      </w:pPr>
      <w:r w:rsidRPr="0072117E">
        <w:rPr>
          <w:rFonts w:ascii="Times New Roman" w:eastAsia="Times New Roman" w:hAnsi="Times New Roman"/>
          <w:sz w:val="28"/>
          <w:szCs w:val="28"/>
        </w:rPr>
        <w:t>Результатом административной процедуры является справка об отсутствии (наличии) задолженности по арендной плате за земельный участок или мотивированный отказ.</w:t>
      </w:r>
    </w:p>
    <w:p w:rsidR="002517E3" w:rsidRPr="0072117E" w:rsidRDefault="002517E3" w:rsidP="002517E3">
      <w:pPr>
        <w:spacing w:after="0" w:line="240" w:lineRule="auto"/>
        <w:ind w:firstLine="709"/>
        <w:jc w:val="both"/>
        <w:rPr>
          <w:rFonts w:ascii="Times New Roman" w:eastAsia="Times New Roman" w:hAnsi="Times New Roman"/>
          <w:sz w:val="28"/>
          <w:szCs w:val="28"/>
        </w:rPr>
      </w:pPr>
      <w:r w:rsidRPr="0072117E">
        <w:rPr>
          <w:rFonts w:ascii="Times New Roman" w:eastAsia="Times New Roman" w:hAnsi="Times New Roman"/>
          <w:i/>
          <w:sz w:val="28"/>
          <w:szCs w:val="28"/>
        </w:rPr>
        <w:t>6) Способ фиксации результата выполнения административной процедуры, в том числе в электронной форме, содержащий указание на формат обязательного отображения административной процедуры, в том числе в электронных системах.</w:t>
      </w:r>
    </w:p>
    <w:p w:rsidR="002517E3" w:rsidRPr="0072117E" w:rsidRDefault="002517E3" w:rsidP="002517E3">
      <w:pPr>
        <w:spacing w:after="0" w:line="240" w:lineRule="auto"/>
        <w:ind w:firstLine="709"/>
        <w:jc w:val="both"/>
        <w:rPr>
          <w:rFonts w:ascii="Times New Roman" w:eastAsia="Times New Roman" w:hAnsi="Times New Roman"/>
          <w:sz w:val="28"/>
          <w:szCs w:val="28"/>
        </w:rPr>
      </w:pPr>
      <w:r w:rsidRPr="0072117E">
        <w:rPr>
          <w:rFonts w:ascii="Times New Roman" w:eastAsia="Times New Roman" w:hAnsi="Times New Roman"/>
          <w:sz w:val="28"/>
          <w:szCs w:val="28"/>
        </w:rPr>
        <w:t>Способом фиксации результата административной процедуры является подписание главой Администрации:</w:t>
      </w:r>
    </w:p>
    <w:p w:rsidR="002517E3" w:rsidRPr="0072117E" w:rsidRDefault="002517E3" w:rsidP="002517E3">
      <w:pPr>
        <w:spacing w:after="0" w:line="240" w:lineRule="auto"/>
        <w:ind w:firstLine="709"/>
        <w:jc w:val="both"/>
        <w:rPr>
          <w:rFonts w:ascii="Times New Roman" w:eastAsia="Times New Roman" w:hAnsi="Times New Roman"/>
          <w:sz w:val="28"/>
          <w:szCs w:val="28"/>
        </w:rPr>
      </w:pPr>
      <w:r w:rsidRPr="0072117E">
        <w:rPr>
          <w:rFonts w:ascii="Times New Roman" w:eastAsia="Times New Roman" w:hAnsi="Times New Roman"/>
          <w:sz w:val="28"/>
          <w:szCs w:val="28"/>
        </w:rPr>
        <w:t>- справки об отсутствии (наличии) задолженности по арендной плате за земельные участки;</w:t>
      </w:r>
    </w:p>
    <w:p w:rsidR="002517E3" w:rsidRPr="0072117E" w:rsidRDefault="002517E3" w:rsidP="002517E3">
      <w:pPr>
        <w:spacing w:after="0" w:line="240" w:lineRule="auto"/>
        <w:ind w:firstLine="709"/>
        <w:jc w:val="both"/>
        <w:rPr>
          <w:rFonts w:ascii="Times New Roman" w:eastAsia="Times New Roman" w:hAnsi="Times New Roman"/>
          <w:sz w:val="28"/>
          <w:szCs w:val="28"/>
        </w:rPr>
      </w:pPr>
      <w:r w:rsidRPr="0072117E">
        <w:rPr>
          <w:rFonts w:ascii="Times New Roman" w:eastAsia="Times New Roman" w:hAnsi="Times New Roman"/>
          <w:sz w:val="28"/>
          <w:szCs w:val="28"/>
        </w:rPr>
        <w:t>- мотивированного отказа.</w:t>
      </w:r>
    </w:p>
    <w:p w:rsidR="002517E3" w:rsidRPr="0072117E" w:rsidRDefault="002517E3" w:rsidP="002517E3">
      <w:pPr>
        <w:spacing w:after="0" w:line="240" w:lineRule="auto"/>
        <w:ind w:firstLine="709"/>
        <w:jc w:val="both"/>
        <w:rPr>
          <w:rFonts w:ascii="Times New Roman" w:eastAsia="Times New Roman" w:hAnsi="Times New Roman"/>
          <w:sz w:val="28"/>
          <w:szCs w:val="28"/>
        </w:rPr>
      </w:pPr>
      <w:r w:rsidRPr="0072117E">
        <w:rPr>
          <w:rFonts w:ascii="Times New Roman" w:eastAsia="Times New Roman" w:hAnsi="Times New Roman"/>
          <w:sz w:val="28"/>
          <w:szCs w:val="28"/>
        </w:rPr>
        <w:t>Максимальный срок исполнения данной административной процедуры составляет 4 рабочих дня со дня поступления заявления.</w:t>
      </w:r>
    </w:p>
    <w:p w:rsidR="002517E3" w:rsidRPr="0072117E" w:rsidRDefault="002517E3" w:rsidP="002517E3">
      <w:pPr>
        <w:spacing w:after="0" w:line="240" w:lineRule="auto"/>
        <w:ind w:firstLine="709"/>
        <w:jc w:val="both"/>
        <w:rPr>
          <w:rFonts w:ascii="Times New Roman" w:hAnsi="Times New Roman"/>
          <w:b/>
          <w:sz w:val="28"/>
          <w:szCs w:val="28"/>
        </w:rPr>
      </w:pPr>
    </w:p>
    <w:p w:rsidR="002517E3" w:rsidRPr="0072117E" w:rsidRDefault="002517E3" w:rsidP="002517E3">
      <w:pPr>
        <w:pStyle w:val="ConsPlusNormal"/>
        <w:widowControl/>
        <w:ind w:firstLine="709"/>
        <w:jc w:val="both"/>
        <w:rPr>
          <w:rFonts w:ascii="Times New Roman" w:hAnsi="Times New Roman" w:cs="Times New Roman"/>
          <w:b/>
          <w:sz w:val="28"/>
          <w:szCs w:val="28"/>
        </w:rPr>
      </w:pPr>
      <w:r w:rsidRPr="0072117E">
        <w:rPr>
          <w:rFonts w:ascii="Times New Roman" w:hAnsi="Times New Roman" w:cs="Times New Roman"/>
          <w:b/>
          <w:sz w:val="28"/>
          <w:szCs w:val="28"/>
        </w:rPr>
        <w:t>3.2.4 Выдача (направление) результата муниципальной услуги (в соответствии со способом, указанным в заявлении).</w:t>
      </w:r>
    </w:p>
    <w:p w:rsidR="002517E3" w:rsidRPr="0072117E" w:rsidRDefault="002517E3" w:rsidP="002517E3">
      <w:pPr>
        <w:spacing w:after="0" w:line="240" w:lineRule="auto"/>
        <w:ind w:firstLine="709"/>
        <w:jc w:val="both"/>
        <w:rPr>
          <w:rFonts w:ascii="Times New Roman" w:eastAsia="Times New Roman" w:hAnsi="Times New Roman"/>
          <w:sz w:val="28"/>
          <w:szCs w:val="28"/>
        </w:rPr>
      </w:pPr>
      <w:r w:rsidRPr="0072117E">
        <w:rPr>
          <w:rFonts w:ascii="Times New Roman" w:eastAsia="Times New Roman" w:hAnsi="Times New Roman"/>
          <w:i/>
          <w:sz w:val="28"/>
          <w:szCs w:val="28"/>
        </w:rPr>
        <w:t>1) Основание для начала административной процедуры</w:t>
      </w:r>
      <w:r w:rsidRPr="0072117E">
        <w:rPr>
          <w:rFonts w:ascii="Times New Roman" w:eastAsia="Times New Roman" w:hAnsi="Times New Roman"/>
          <w:sz w:val="28"/>
          <w:szCs w:val="28"/>
        </w:rPr>
        <w:t>:</w:t>
      </w:r>
    </w:p>
    <w:p w:rsidR="002517E3" w:rsidRPr="0072117E" w:rsidRDefault="002517E3" w:rsidP="002517E3">
      <w:pPr>
        <w:spacing w:after="0" w:line="240" w:lineRule="auto"/>
        <w:ind w:firstLine="709"/>
        <w:jc w:val="both"/>
        <w:rPr>
          <w:rFonts w:ascii="Times New Roman" w:eastAsia="Times New Roman" w:hAnsi="Times New Roman"/>
          <w:sz w:val="28"/>
          <w:szCs w:val="28"/>
        </w:rPr>
      </w:pPr>
      <w:r w:rsidRPr="0072117E">
        <w:rPr>
          <w:rFonts w:ascii="Times New Roman" w:eastAsia="Times New Roman" w:hAnsi="Times New Roman"/>
          <w:sz w:val="28"/>
          <w:szCs w:val="28"/>
        </w:rPr>
        <w:t>Основанием для начала административной процедуры является получение должностным лицом Администрации, уполномоченным на производство по заявлению, для выдачи (направления) заявителю:</w:t>
      </w:r>
    </w:p>
    <w:p w:rsidR="002517E3" w:rsidRPr="0072117E" w:rsidRDefault="002517E3" w:rsidP="002517E3">
      <w:pPr>
        <w:spacing w:after="0" w:line="240" w:lineRule="auto"/>
        <w:ind w:firstLine="709"/>
        <w:jc w:val="both"/>
        <w:rPr>
          <w:rFonts w:ascii="Times New Roman" w:eastAsia="Times New Roman" w:hAnsi="Times New Roman"/>
          <w:sz w:val="28"/>
          <w:szCs w:val="28"/>
        </w:rPr>
      </w:pPr>
      <w:r w:rsidRPr="0072117E">
        <w:rPr>
          <w:rFonts w:ascii="Times New Roman" w:eastAsia="Times New Roman" w:hAnsi="Times New Roman"/>
          <w:sz w:val="28"/>
          <w:szCs w:val="28"/>
        </w:rPr>
        <w:t xml:space="preserve"> - подписанной справки об отсутствии (наличии) задолженности по арендной плате за земельные участки;</w:t>
      </w:r>
    </w:p>
    <w:p w:rsidR="002517E3" w:rsidRPr="0072117E" w:rsidRDefault="002517E3" w:rsidP="002517E3">
      <w:pPr>
        <w:spacing w:after="0" w:line="240" w:lineRule="auto"/>
        <w:ind w:firstLine="709"/>
        <w:jc w:val="both"/>
        <w:rPr>
          <w:rFonts w:ascii="Times New Roman" w:eastAsia="Times New Roman" w:hAnsi="Times New Roman"/>
          <w:sz w:val="28"/>
          <w:szCs w:val="28"/>
        </w:rPr>
      </w:pPr>
      <w:r w:rsidRPr="0072117E">
        <w:rPr>
          <w:rFonts w:ascii="Times New Roman" w:eastAsia="Times New Roman" w:hAnsi="Times New Roman"/>
          <w:sz w:val="28"/>
          <w:szCs w:val="28"/>
        </w:rPr>
        <w:t>-   подписанного мотивированного отказа.</w:t>
      </w:r>
    </w:p>
    <w:p w:rsidR="002517E3" w:rsidRPr="0072117E" w:rsidRDefault="002517E3" w:rsidP="002517E3">
      <w:pPr>
        <w:spacing w:after="0" w:line="240" w:lineRule="auto"/>
        <w:ind w:firstLine="709"/>
        <w:jc w:val="both"/>
        <w:rPr>
          <w:rFonts w:ascii="Times New Roman" w:eastAsia="Times New Roman" w:hAnsi="Times New Roman"/>
          <w:sz w:val="28"/>
          <w:szCs w:val="28"/>
        </w:rPr>
      </w:pPr>
      <w:r w:rsidRPr="0072117E">
        <w:rPr>
          <w:rFonts w:ascii="Times New Roman" w:eastAsia="Times New Roman" w:hAnsi="Times New Roman"/>
          <w:i/>
          <w:sz w:val="28"/>
          <w:szCs w:val="28"/>
        </w:rPr>
        <w:t>2) 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w:t>
      </w:r>
    </w:p>
    <w:p w:rsidR="002517E3" w:rsidRPr="0072117E" w:rsidRDefault="002517E3" w:rsidP="002517E3">
      <w:pPr>
        <w:pStyle w:val="formattext"/>
        <w:shd w:val="clear" w:color="auto" w:fill="FFFFFF"/>
        <w:spacing w:before="0" w:beforeAutospacing="0" w:after="0" w:afterAutospacing="0"/>
        <w:ind w:firstLine="709"/>
        <w:jc w:val="both"/>
        <w:textAlignment w:val="baseline"/>
        <w:rPr>
          <w:spacing w:val="2"/>
          <w:sz w:val="28"/>
          <w:szCs w:val="28"/>
        </w:rPr>
      </w:pPr>
      <w:r w:rsidRPr="0072117E">
        <w:rPr>
          <w:spacing w:val="2"/>
          <w:sz w:val="28"/>
          <w:szCs w:val="28"/>
        </w:rPr>
        <w:t>- Выдача результата муниципальной услуги лично заявителю.</w:t>
      </w:r>
    </w:p>
    <w:p w:rsidR="002517E3" w:rsidRPr="0072117E" w:rsidRDefault="002517E3" w:rsidP="002517E3">
      <w:pPr>
        <w:pStyle w:val="formattext"/>
        <w:shd w:val="clear" w:color="auto" w:fill="FFFFFF"/>
        <w:spacing w:before="0" w:beforeAutospacing="0" w:after="0" w:afterAutospacing="0"/>
        <w:ind w:firstLine="709"/>
        <w:jc w:val="both"/>
        <w:textAlignment w:val="baseline"/>
        <w:rPr>
          <w:spacing w:val="2"/>
          <w:sz w:val="28"/>
          <w:szCs w:val="28"/>
        </w:rPr>
      </w:pPr>
      <w:r w:rsidRPr="0072117E">
        <w:rPr>
          <w:spacing w:val="2"/>
          <w:sz w:val="28"/>
          <w:szCs w:val="28"/>
        </w:rPr>
        <w:t>- Направление результата муниципальной услуги по почте. В случае указания заявителем способа получения результата муниципальной услуги по почте должностное лицо, уполномоченное на производство по заявлению, направляет результат муниципальной услуги заявителю по почте заказным письмом.</w:t>
      </w:r>
    </w:p>
    <w:p w:rsidR="002517E3" w:rsidRPr="0072117E" w:rsidRDefault="002517E3" w:rsidP="002517E3">
      <w:pPr>
        <w:pStyle w:val="formattext"/>
        <w:shd w:val="clear" w:color="auto" w:fill="FFFFFF"/>
        <w:spacing w:before="0" w:beforeAutospacing="0" w:after="0" w:afterAutospacing="0"/>
        <w:ind w:firstLine="709"/>
        <w:jc w:val="both"/>
        <w:textAlignment w:val="baseline"/>
        <w:rPr>
          <w:spacing w:val="2"/>
          <w:sz w:val="28"/>
          <w:szCs w:val="28"/>
        </w:rPr>
      </w:pPr>
      <w:r w:rsidRPr="0072117E">
        <w:rPr>
          <w:spacing w:val="2"/>
          <w:sz w:val="28"/>
          <w:szCs w:val="28"/>
        </w:rPr>
        <w:t>- Направление результата муниципальной услуги на адрес электронной почты либо через Единый портал. В случае указания заявителем способа получения результата муниципальной услуги в электронной форме должностное лицо, уполномоченное на производство по заявлению,  обеспечивает направление результата муниципальной услуги на адрес электронной почты, указанный в заявлении, либо через Единый портал.</w:t>
      </w:r>
    </w:p>
    <w:p w:rsidR="002517E3" w:rsidRPr="0072117E" w:rsidRDefault="002517E3" w:rsidP="002517E3">
      <w:pPr>
        <w:pStyle w:val="formattext"/>
        <w:shd w:val="clear" w:color="auto" w:fill="FFFFFF"/>
        <w:spacing w:before="0" w:beforeAutospacing="0" w:after="0" w:afterAutospacing="0"/>
        <w:ind w:firstLine="709"/>
        <w:jc w:val="both"/>
        <w:textAlignment w:val="baseline"/>
        <w:rPr>
          <w:spacing w:val="2"/>
          <w:sz w:val="28"/>
          <w:szCs w:val="28"/>
        </w:rPr>
      </w:pPr>
      <w:r w:rsidRPr="0072117E">
        <w:rPr>
          <w:spacing w:val="2"/>
          <w:sz w:val="28"/>
          <w:szCs w:val="28"/>
        </w:rPr>
        <w:t>Направление результата муниципальной услуги через Единый портал возможно только в случае обращения заявителя с использованием Единого портала.</w:t>
      </w:r>
    </w:p>
    <w:p w:rsidR="002517E3" w:rsidRPr="0072117E" w:rsidRDefault="002517E3" w:rsidP="002517E3">
      <w:pPr>
        <w:pStyle w:val="formattext"/>
        <w:shd w:val="clear" w:color="auto" w:fill="FFFFFF"/>
        <w:spacing w:before="0" w:beforeAutospacing="0" w:after="0" w:afterAutospacing="0"/>
        <w:ind w:firstLine="709"/>
        <w:jc w:val="both"/>
        <w:textAlignment w:val="baseline"/>
        <w:rPr>
          <w:spacing w:val="2"/>
          <w:sz w:val="28"/>
          <w:szCs w:val="28"/>
        </w:rPr>
      </w:pPr>
      <w:r w:rsidRPr="0072117E">
        <w:rPr>
          <w:spacing w:val="2"/>
          <w:sz w:val="28"/>
          <w:szCs w:val="28"/>
        </w:rPr>
        <w:t>- Направление результата муниципальной услуги в МФЦ, в случае обращения заявителя в МФЦ.</w:t>
      </w:r>
    </w:p>
    <w:p w:rsidR="002517E3" w:rsidRPr="0072117E" w:rsidRDefault="002517E3" w:rsidP="002517E3">
      <w:pPr>
        <w:widowControl w:val="0"/>
        <w:autoSpaceDE w:val="0"/>
        <w:spacing w:after="0" w:line="240" w:lineRule="auto"/>
        <w:ind w:firstLine="709"/>
        <w:jc w:val="both"/>
        <w:rPr>
          <w:rFonts w:ascii="Times New Roman" w:eastAsia="Times New Roman" w:hAnsi="Times New Roman"/>
          <w:i/>
          <w:sz w:val="28"/>
          <w:szCs w:val="28"/>
        </w:rPr>
      </w:pPr>
      <w:r w:rsidRPr="0072117E">
        <w:rPr>
          <w:rFonts w:ascii="Times New Roman" w:eastAsia="Times New Roman" w:hAnsi="Times New Roman"/>
          <w:sz w:val="28"/>
          <w:szCs w:val="28"/>
        </w:rPr>
        <w:t xml:space="preserve">Максимальный срок выполнения действия со дня принятия заявления - 5 дней. </w:t>
      </w:r>
    </w:p>
    <w:p w:rsidR="002517E3" w:rsidRPr="0072117E" w:rsidRDefault="002517E3" w:rsidP="002517E3">
      <w:pPr>
        <w:spacing w:after="0" w:line="240" w:lineRule="auto"/>
        <w:ind w:firstLine="709"/>
        <w:jc w:val="both"/>
        <w:rPr>
          <w:rFonts w:ascii="Times New Roman" w:eastAsia="Times New Roman" w:hAnsi="Times New Roman"/>
          <w:sz w:val="28"/>
          <w:szCs w:val="28"/>
        </w:rPr>
      </w:pPr>
      <w:r w:rsidRPr="0072117E">
        <w:rPr>
          <w:rFonts w:ascii="Times New Roman" w:eastAsia="Times New Roman" w:hAnsi="Times New Roman"/>
          <w:i/>
          <w:sz w:val="28"/>
          <w:szCs w:val="28"/>
        </w:rPr>
        <w:t>3) Сведения о должностном лице, ответственном за выполнение каждого административного действия, входящего в состав административной процедуры.</w:t>
      </w:r>
    </w:p>
    <w:p w:rsidR="002517E3" w:rsidRPr="0072117E" w:rsidRDefault="002517E3" w:rsidP="002517E3">
      <w:pPr>
        <w:autoSpaceDE w:val="0"/>
        <w:spacing w:after="0" w:line="240" w:lineRule="auto"/>
        <w:ind w:firstLine="709"/>
        <w:jc w:val="both"/>
        <w:rPr>
          <w:rFonts w:ascii="Times New Roman" w:eastAsia="Times New Roman" w:hAnsi="Times New Roman"/>
          <w:i/>
          <w:sz w:val="28"/>
          <w:szCs w:val="28"/>
        </w:rPr>
      </w:pPr>
      <w:r w:rsidRPr="0072117E">
        <w:rPr>
          <w:rFonts w:ascii="Times New Roman" w:eastAsia="Times New Roman" w:hAnsi="Times New Roman"/>
          <w:sz w:val="28"/>
          <w:szCs w:val="28"/>
        </w:rPr>
        <w:t>Выдачу (направление) результата муниципальной услуги осуществляет специалист Администрации, уполномоченный на производство по заявлению.</w:t>
      </w:r>
    </w:p>
    <w:p w:rsidR="002517E3" w:rsidRPr="0072117E" w:rsidRDefault="002517E3" w:rsidP="002517E3">
      <w:pPr>
        <w:widowControl w:val="0"/>
        <w:autoSpaceDE w:val="0"/>
        <w:spacing w:after="0" w:line="240" w:lineRule="auto"/>
        <w:ind w:firstLine="709"/>
        <w:jc w:val="both"/>
        <w:rPr>
          <w:rFonts w:ascii="Times New Roman" w:eastAsia="Times New Roman" w:hAnsi="Times New Roman"/>
          <w:sz w:val="28"/>
          <w:szCs w:val="28"/>
        </w:rPr>
      </w:pPr>
      <w:r w:rsidRPr="0072117E">
        <w:rPr>
          <w:rFonts w:ascii="Times New Roman" w:eastAsia="Times New Roman" w:hAnsi="Times New Roman"/>
          <w:i/>
          <w:sz w:val="28"/>
          <w:szCs w:val="28"/>
        </w:rPr>
        <w:t>4) Критерии принятия решений.</w:t>
      </w:r>
    </w:p>
    <w:p w:rsidR="002517E3" w:rsidRPr="0072117E" w:rsidRDefault="002517E3" w:rsidP="002517E3">
      <w:pPr>
        <w:autoSpaceDE w:val="0"/>
        <w:spacing w:after="0" w:line="240" w:lineRule="auto"/>
        <w:ind w:firstLine="709"/>
        <w:jc w:val="both"/>
        <w:rPr>
          <w:rFonts w:ascii="Times New Roman" w:eastAsia="Times New Roman" w:hAnsi="Times New Roman"/>
          <w:sz w:val="28"/>
          <w:szCs w:val="28"/>
        </w:rPr>
      </w:pPr>
      <w:r w:rsidRPr="0072117E">
        <w:rPr>
          <w:rFonts w:ascii="Times New Roman" w:eastAsia="Times New Roman" w:hAnsi="Times New Roman"/>
          <w:sz w:val="28"/>
          <w:szCs w:val="28"/>
        </w:rPr>
        <w:t>Критерием принятия решения при выборе способа направления заявителю результата муниципальной услуги является способ получения результата муниципальной услуги, указанный в заявлении заявителем.</w:t>
      </w:r>
    </w:p>
    <w:p w:rsidR="002517E3" w:rsidRPr="0072117E" w:rsidRDefault="002517E3" w:rsidP="002517E3">
      <w:pPr>
        <w:autoSpaceDE w:val="0"/>
        <w:spacing w:after="0" w:line="240" w:lineRule="auto"/>
        <w:ind w:firstLine="709"/>
        <w:jc w:val="both"/>
        <w:rPr>
          <w:rFonts w:ascii="Times New Roman" w:eastAsia="Times New Roman" w:hAnsi="Times New Roman"/>
          <w:sz w:val="28"/>
          <w:szCs w:val="28"/>
        </w:rPr>
      </w:pPr>
      <w:r w:rsidRPr="0072117E">
        <w:rPr>
          <w:rFonts w:ascii="Times New Roman" w:eastAsia="Times New Roman" w:hAnsi="Times New Roman"/>
          <w:i/>
          <w:sz w:val="28"/>
          <w:szCs w:val="28"/>
        </w:rPr>
        <w:t>5) Результат административной процедуры и порядок передачи результата, который может совпадать с юридическим фактом, являющимся основанием для начала исполнения следующей административной процедуры.</w:t>
      </w:r>
    </w:p>
    <w:p w:rsidR="002517E3" w:rsidRPr="0072117E" w:rsidRDefault="002517E3" w:rsidP="002517E3">
      <w:pPr>
        <w:spacing w:after="0" w:line="240" w:lineRule="auto"/>
        <w:ind w:firstLine="709"/>
        <w:jc w:val="both"/>
        <w:rPr>
          <w:rFonts w:ascii="Times New Roman" w:eastAsia="Times New Roman" w:hAnsi="Times New Roman"/>
          <w:sz w:val="28"/>
          <w:szCs w:val="28"/>
        </w:rPr>
      </w:pPr>
      <w:r w:rsidRPr="0072117E">
        <w:rPr>
          <w:rFonts w:ascii="Times New Roman" w:eastAsia="Times New Roman" w:hAnsi="Times New Roman"/>
          <w:sz w:val="28"/>
          <w:szCs w:val="28"/>
        </w:rPr>
        <w:t>Результатом административной процедуры является передача заявителю справки об отсутствии (наличии) задолженности по арендной плате за земельный участок или мотивированн</w:t>
      </w:r>
      <w:r w:rsidR="00F43FBF">
        <w:rPr>
          <w:rFonts w:ascii="Times New Roman" w:eastAsia="Times New Roman" w:hAnsi="Times New Roman"/>
          <w:sz w:val="28"/>
          <w:szCs w:val="28"/>
        </w:rPr>
        <w:t>ого</w:t>
      </w:r>
      <w:r w:rsidRPr="0072117E">
        <w:rPr>
          <w:rFonts w:ascii="Times New Roman" w:eastAsia="Times New Roman" w:hAnsi="Times New Roman"/>
          <w:sz w:val="28"/>
          <w:szCs w:val="28"/>
        </w:rPr>
        <w:t xml:space="preserve"> отказ</w:t>
      </w:r>
      <w:r w:rsidR="00F43FBF">
        <w:rPr>
          <w:rFonts w:ascii="Times New Roman" w:eastAsia="Times New Roman" w:hAnsi="Times New Roman"/>
          <w:sz w:val="28"/>
          <w:szCs w:val="28"/>
        </w:rPr>
        <w:t>а</w:t>
      </w:r>
      <w:r w:rsidRPr="0072117E">
        <w:rPr>
          <w:rFonts w:ascii="Times New Roman" w:eastAsia="Times New Roman" w:hAnsi="Times New Roman"/>
          <w:sz w:val="28"/>
          <w:szCs w:val="28"/>
        </w:rPr>
        <w:t>.</w:t>
      </w:r>
    </w:p>
    <w:p w:rsidR="002517E3" w:rsidRPr="0072117E" w:rsidRDefault="002517E3" w:rsidP="002517E3">
      <w:pPr>
        <w:spacing w:after="0" w:line="240" w:lineRule="auto"/>
        <w:ind w:firstLine="709"/>
        <w:jc w:val="both"/>
        <w:rPr>
          <w:rFonts w:ascii="Times New Roman" w:eastAsia="Times New Roman" w:hAnsi="Times New Roman"/>
          <w:sz w:val="28"/>
          <w:szCs w:val="28"/>
        </w:rPr>
      </w:pPr>
      <w:r w:rsidRPr="0072117E">
        <w:rPr>
          <w:rFonts w:ascii="Times New Roman" w:eastAsia="Times New Roman" w:hAnsi="Times New Roman"/>
          <w:i/>
          <w:sz w:val="28"/>
          <w:szCs w:val="28"/>
        </w:rPr>
        <w:t>6) Способ фиксации результата выполнения административной процедуры, в том числе в электронной форме, содержащий указание на формат обязательного отображения административной процедуры, в том числе в электронных системах.</w:t>
      </w:r>
    </w:p>
    <w:p w:rsidR="002517E3" w:rsidRPr="0072117E" w:rsidRDefault="002517E3" w:rsidP="002517E3">
      <w:pPr>
        <w:spacing w:after="0" w:line="240" w:lineRule="auto"/>
        <w:ind w:firstLine="709"/>
        <w:jc w:val="both"/>
        <w:rPr>
          <w:rFonts w:ascii="Times New Roman" w:eastAsia="Times New Roman" w:hAnsi="Times New Roman"/>
          <w:sz w:val="28"/>
          <w:szCs w:val="28"/>
        </w:rPr>
      </w:pPr>
      <w:r w:rsidRPr="0072117E">
        <w:rPr>
          <w:rFonts w:ascii="Times New Roman" w:eastAsia="Times New Roman" w:hAnsi="Times New Roman"/>
          <w:sz w:val="28"/>
          <w:szCs w:val="28"/>
        </w:rPr>
        <w:t>Способом фиксации результата административной процедуры является:</w:t>
      </w:r>
    </w:p>
    <w:p w:rsidR="002517E3" w:rsidRPr="0072117E" w:rsidRDefault="002517E3" w:rsidP="002517E3">
      <w:pPr>
        <w:spacing w:after="0" w:line="240" w:lineRule="auto"/>
        <w:ind w:firstLine="709"/>
        <w:jc w:val="both"/>
        <w:rPr>
          <w:rFonts w:ascii="Times New Roman" w:eastAsia="Times New Roman" w:hAnsi="Times New Roman"/>
          <w:sz w:val="28"/>
          <w:szCs w:val="28"/>
        </w:rPr>
      </w:pPr>
      <w:r w:rsidRPr="0072117E">
        <w:rPr>
          <w:rFonts w:ascii="Times New Roman" w:eastAsia="Times New Roman" w:hAnsi="Times New Roman"/>
          <w:sz w:val="28"/>
          <w:szCs w:val="28"/>
        </w:rPr>
        <w:t>- при выдаче в Администрации – личная подпись заявителя в журнале у должностного лица, уполномоченного на производство по заявлению;</w:t>
      </w:r>
    </w:p>
    <w:p w:rsidR="002517E3" w:rsidRPr="0072117E" w:rsidRDefault="002517E3" w:rsidP="002517E3">
      <w:pPr>
        <w:spacing w:after="0" w:line="240" w:lineRule="auto"/>
        <w:ind w:firstLine="709"/>
        <w:jc w:val="both"/>
        <w:rPr>
          <w:rFonts w:ascii="Times New Roman" w:eastAsia="Times New Roman" w:hAnsi="Times New Roman"/>
          <w:sz w:val="28"/>
          <w:szCs w:val="28"/>
        </w:rPr>
      </w:pPr>
      <w:r w:rsidRPr="0072117E">
        <w:rPr>
          <w:rFonts w:ascii="Times New Roman" w:eastAsia="Times New Roman" w:hAnsi="Times New Roman"/>
          <w:sz w:val="28"/>
          <w:szCs w:val="28"/>
        </w:rPr>
        <w:t>- при направлении почтой – квитанция об отправлении;</w:t>
      </w:r>
    </w:p>
    <w:p w:rsidR="002517E3" w:rsidRPr="0072117E" w:rsidRDefault="002517E3" w:rsidP="002517E3">
      <w:pPr>
        <w:spacing w:after="0" w:line="240" w:lineRule="auto"/>
        <w:ind w:firstLine="709"/>
        <w:jc w:val="both"/>
        <w:rPr>
          <w:rFonts w:ascii="Times New Roman" w:eastAsia="Times New Roman" w:hAnsi="Times New Roman"/>
          <w:sz w:val="28"/>
          <w:szCs w:val="28"/>
        </w:rPr>
      </w:pPr>
      <w:r w:rsidRPr="0072117E">
        <w:rPr>
          <w:rFonts w:ascii="Times New Roman" w:eastAsia="Times New Roman" w:hAnsi="Times New Roman"/>
          <w:sz w:val="28"/>
          <w:szCs w:val="28"/>
        </w:rPr>
        <w:t>- при направлении на адрес электронной почты либо через Единый портал – отметка об отправке в информационной системе;</w:t>
      </w:r>
    </w:p>
    <w:p w:rsidR="002517E3" w:rsidRPr="0072117E" w:rsidRDefault="002517E3" w:rsidP="002517E3">
      <w:pPr>
        <w:spacing w:after="0" w:line="240" w:lineRule="auto"/>
        <w:ind w:firstLine="709"/>
        <w:jc w:val="both"/>
        <w:rPr>
          <w:rFonts w:ascii="Times New Roman" w:eastAsia="Times New Roman" w:hAnsi="Times New Roman"/>
          <w:sz w:val="28"/>
          <w:szCs w:val="28"/>
        </w:rPr>
      </w:pPr>
      <w:r w:rsidRPr="0072117E">
        <w:rPr>
          <w:rFonts w:ascii="Times New Roman" w:eastAsia="Times New Roman" w:hAnsi="Times New Roman"/>
          <w:sz w:val="28"/>
          <w:szCs w:val="28"/>
        </w:rPr>
        <w:t xml:space="preserve">- при направлении в МФЦ –  отметка в реестре.   </w:t>
      </w:r>
    </w:p>
    <w:p w:rsidR="00141383" w:rsidRDefault="00141383" w:rsidP="002517E3">
      <w:pPr>
        <w:shd w:val="clear" w:color="auto" w:fill="FFFFFF"/>
        <w:spacing w:after="0" w:line="240" w:lineRule="auto"/>
        <w:ind w:right="14" w:firstLine="709"/>
        <w:jc w:val="both"/>
        <w:rPr>
          <w:rFonts w:ascii="Times New Roman" w:eastAsia="Times New Roman" w:hAnsi="Times New Roman"/>
          <w:b/>
          <w:sz w:val="28"/>
          <w:szCs w:val="28"/>
        </w:rPr>
      </w:pPr>
    </w:p>
    <w:p w:rsidR="002517E3" w:rsidRPr="00141383" w:rsidRDefault="002517E3" w:rsidP="002517E3">
      <w:pPr>
        <w:shd w:val="clear" w:color="auto" w:fill="FFFFFF"/>
        <w:spacing w:after="0" w:line="240" w:lineRule="auto"/>
        <w:ind w:right="14" w:firstLine="709"/>
        <w:jc w:val="both"/>
        <w:rPr>
          <w:rFonts w:ascii="Times New Roman" w:eastAsia="Times New Roman" w:hAnsi="Times New Roman"/>
          <w:b/>
          <w:sz w:val="28"/>
          <w:szCs w:val="28"/>
        </w:rPr>
      </w:pPr>
      <w:r w:rsidRPr="00141383">
        <w:rPr>
          <w:rFonts w:ascii="Times New Roman" w:eastAsia="Times New Roman" w:hAnsi="Times New Roman"/>
          <w:b/>
          <w:sz w:val="28"/>
          <w:szCs w:val="28"/>
        </w:rPr>
        <w:t>3.3. Порядок осуществления административных процедур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(функций)»,  следующих административных процедур:</w:t>
      </w:r>
    </w:p>
    <w:p w:rsidR="002517E3" w:rsidRPr="0072117E" w:rsidRDefault="002517E3" w:rsidP="002517E3">
      <w:pPr>
        <w:autoSpaceDE w:val="0"/>
        <w:spacing w:after="0" w:line="240" w:lineRule="auto"/>
        <w:ind w:firstLine="709"/>
        <w:jc w:val="both"/>
        <w:rPr>
          <w:rFonts w:ascii="Times New Roman" w:eastAsia="Times New Roman" w:hAnsi="Times New Roman"/>
          <w:sz w:val="28"/>
          <w:szCs w:val="28"/>
        </w:rPr>
      </w:pPr>
      <w:r w:rsidRPr="0072117E">
        <w:rPr>
          <w:rFonts w:ascii="Times New Roman" w:eastAsia="Times New Roman" w:hAnsi="Times New Roman"/>
          <w:sz w:val="28"/>
          <w:szCs w:val="28"/>
        </w:rPr>
        <w:t>- предоставление информации о порядке и сроках предоставления услуги;</w:t>
      </w:r>
    </w:p>
    <w:p w:rsidR="002517E3" w:rsidRPr="0072117E" w:rsidRDefault="002517E3" w:rsidP="002517E3">
      <w:pPr>
        <w:autoSpaceDE w:val="0"/>
        <w:spacing w:after="0" w:line="240" w:lineRule="auto"/>
        <w:ind w:firstLine="709"/>
        <w:jc w:val="both"/>
        <w:rPr>
          <w:rFonts w:ascii="Times New Roman" w:eastAsia="Times New Roman" w:hAnsi="Times New Roman"/>
          <w:sz w:val="28"/>
          <w:szCs w:val="28"/>
        </w:rPr>
      </w:pPr>
      <w:r w:rsidRPr="0072117E">
        <w:rPr>
          <w:rFonts w:ascii="Times New Roman" w:eastAsia="Times New Roman" w:hAnsi="Times New Roman"/>
          <w:sz w:val="28"/>
          <w:szCs w:val="28"/>
        </w:rPr>
        <w:t>- запись на прием в Администрацию (МФЦ) для подачи запроса о предоставлении услуги;</w:t>
      </w:r>
    </w:p>
    <w:p w:rsidR="002517E3" w:rsidRPr="0072117E" w:rsidRDefault="002517E3" w:rsidP="002517E3">
      <w:pPr>
        <w:autoSpaceDE w:val="0"/>
        <w:spacing w:after="0" w:line="240" w:lineRule="auto"/>
        <w:ind w:firstLine="709"/>
        <w:jc w:val="both"/>
        <w:rPr>
          <w:rFonts w:ascii="Times New Roman" w:eastAsia="Times New Roman" w:hAnsi="Times New Roman"/>
          <w:sz w:val="28"/>
          <w:szCs w:val="28"/>
        </w:rPr>
      </w:pPr>
      <w:r w:rsidRPr="0072117E">
        <w:rPr>
          <w:rFonts w:ascii="Times New Roman" w:eastAsia="Times New Roman" w:hAnsi="Times New Roman"/>
          <w:sz w:val="28"/>
          <w:szCs w:val="28"/>
        </w:rPr>
        <w:t>- подача заявителем запроса и иных документов, необходимых для предоставления муниципальной услуги;</w:t>
      </w:r>
    </w:p>
    <w:p w:rsidR="002517E3" w:rsidRPr="0072117E" w:rsidRDefault="002517E3" w:rsidP="002517E3">
      <w:pPr>
        <w:autoSpaceDE w:val="0"/>
        <w:spacing w:after="0" w:line="240" w:lineRule="auto"/>
        <w:ind w:firstLine="709"/>
        <w:jc w:val="both"/>
        <w:rPr>
          <w:rFonts w:ascii="Times New Roman" w:eastAsia="Times New Roman" w:hAnsi="Times New Roman"/>
          <w:sz w:val="28"/>
          <w:szCs w:val="28"/>
        </w:rPr>
      </w:pPr>
      <w:r w:rsidRPr="0072117E">
        <w:rPr>
          <w:rFonts w:ascii="Times New Roman" w:eastAsia="Times New Roman" w:hAnsi="Times New Roman"/>
          <w:sz w:val="28"/>
          <w:szCs w:val="28"/>
        </w:rPr>
        <w:t>- прием и регистраци</w:t>
      </w:r>
      <w:r w:rsidR="00BC17C6">
        <w:rPr>
          <w:rFonts w:ascii="Times New Roman" w:eastAsia="Times New Roman" w:hAnsi="Times New Roman"/>
          <w:sz w:val="28"/>
          <w:szCs w:val="28"/>
        </w:rPr>
        <w:t>я</w:t>
      </w:r>
      <w:r w:rsidRPr="0072117E">
        <w:rPr>
          <w:rFonts w:ascii="Times New Roman" w:eastAsia="Times New Roman" w:hAnsi="Times New Roman"/>
          <w:sz w:val="28"/>
          <w:szCs w:val="28"/>
        </w:rPr>
        <w:t xml:space="preserve"> Администрацией запроса и иных документов, необходимых для предоставления услуги;   </w:t>
      </w:r>
    </w:p>
    <w:p w:rsidR="002517E3" w:rsidRPr="0072117E" w:rsidRDefault="002517E3" w:rsidP="002517E3">
      <w:pPr>
        <w:autoSpaceDE w:val="0"/>
        <w:spacing w:after="0" w:line="240" w:lineRule="auto"/>
        <w:ind w:firstLine="709"/>
        <w:jc w:val="both"/>
        <w:rPr>
          <w:rFonts w:ascii="Times New Roman" w:eastAsia="Times New Roman" w:hAnsi="Times New Roman"/>
          <w:sz w:val="28"/>
          <w:szCs w:val="28"/>
        </w:rPr>
      </w:pPr>
      <w:r w:rsidRPr="0072117E">
        <w:rPr>
          <w:rFonts w:ascii="Times New Roman" w:eastAsia="Times New Roman" w:hAnsi="Times New Roman"/>
          <w:sz w:val="28"/>
          <w:szCs w:val="28"/>
        </w:rPr>
        <w:t>- получение результата предоставления услуги;</w:t>
      </w:r>
    </w:p>
    <w:p w:rsidR="002517E3" w:rsidRPr="0072117E" w:rsidRDefault="002517E3" w:rsidP="002517E3">
      <w:pPr>
        <w:autoSpaceDE w:val="0"/>
        <w:spacing w:after="0" w:line="240" w:lineRule="auto"/>
        <w:ind w:firstLine="709"/>
        <w:jc w:val="both"/>
        <w:rPr>
          <w:rFonts w:ascii="Times New Roman" w:eastAsia="Times New Roman" w:hAnsi="Times New Roman"/>
          <w:sz w:val="28"/>
          <w:szCs w:val="28"/>
        </w:rPr>
      </w:pPr>
      <w:r w:rsidRPr="0072117E">
        <w:rPr>
          <w:rFonts w:ascii="Times New Roman" w:eastAsia="Times New Roman" w:hAnsi="Times New Roman"/>
          <w:sz w:val="28"/>
          <w:szCs w:val="28"/>
        </w:rPr>
        <w:t>- получение сведений о ходе выполнения запроса;</w:t>
      </w:r>
    </w:p>
    <w:p w:rsidR="002517E3" w:rsidRPr="0072117E" w:rsidRDefault="002517E3" w:rsidP="002517E3">
      <w:pPr>
        <w:autoSpaceDE w:val="0"/>
        <w:spacing w:after="0" w:line="240" w:lineRule="auto"/>
        <w:ind w:firstLine="709"/>
        <w:jc w:val="both"/>
        <w:rPr>
          <w:rFonts w:ascii="Times New Roman" w:eastAsia="Times New Roman" w:hAnsi="Times New Roman"/>
          <w:sz w:val="28"/>
          <w:szCs w:val="28"/>
        </w:rPr>
      </w:pPr>
      <w:r w:rsidRPr="0072117E">
        <w:rPr>
          <w:rFonts w:ascii="Times New Roman" w:eastAsia="Times New Roman" w:hAnsi="Times New Roman"/>
          <w:sz w:val="28"/>
          <w:szCs w:val="28"/>
        </w:rPr>
        <w:t>- осуществление оценки качества предоставления услуги;</w:t>
      </w:r>
    </w:p>
    <w:p w:rsidR="002517E3" w:rsidRPr="0072117E" w:rsidRDefault="002517E3" w:rsidP="002517E3">
      <w:pPr>
        <w:autoSpaceDE w:val="0"/>
        <w:spacing w:after="0" w:line="240" w:lineRule="auto"/>
        <w:ind w:firstLine="709"/>
        <w:jc w:val="both"/>
        <w:rPr>
          <w:rFonts w:ascii="Times New Roman" w:eastAsia="Times New Roman" w:hAnsi="Times New Roman"/>
          <w:sz w:val="28"/>
          <w:szCs w:val="28"/>
        </w:rPr>
      </w:pPr>
      <w:r w:rsidRPr="0072117E">
        <w:rPr>
          <w:rFonts w:ascii="Times New Roman" w:eastAsia="Times New Roman" w:hAnsi="Times New Roman"/>
          <w:sz w:val="28"/>
          <w:szCs w:val="28"/>
        </w:rPr>
        <w:t xml:space="preserve">- досудебное (внесудебное) обжалование решений и действий (бездействия) органа, должностного лица либо муниципального служащего;     </w:t>
      </w:r>
    </w:p>
    <w:p w:rsidR="002517E3" w:rsidRPr="0072117E" w:rsidRDefault="002517E3" w:rsidP="002517E3">
      <w:pPr>
        <w:autoSpaceDE w:val="0"/>
        <w:spacing w:after="0" w:line="240" w:lineRule="auto"/>
        <w:ind w:firstLine="709"/>
        <w:jc w:val="both"/>
        <w:rPr>
          <w:rFonts w:ascii="Times New Roman" w:eastAsia="Times New Roman" w:hAnsi="Times New Roman"/>
          <w:i/>
          <w:sz w:val="28"/>
          <w:szCs w:val="28"/>
        </w:rPr>
      </w:pPr>
      <w:r w:rsidRPr="0072117E">
        <w:rPr>
          <w:rFonts w:ascii="Times New Roman" w:eastAsia="Times New Roman" w:hAnsi="Times New Roman"/>
          <w:sz w:val="28"/>
          <w:szCs w:val="28"/>
        </w:rPr>
        <w:t xml:space="preserve">3.3.1.  </w:t>
      </w:r>
      <w:r w:rsidRPr="0072117E">
        <w:rPr>
          <w:rFonts w:ascii="Times New Roman" w:eastAsia="Times New Roman" w:hAnsi="Times New Roman"/>
          <w:i/>
          <w:sz w:val="28"/>
          <w:szCs w:val="28"/>
        </w:rPr>
        <w:t>Предоставление информации о порядке и сроках предоставления услуги</w:t>
      </w:r>
    </w:p>
    <w:p w:rsidR="002517E3" w:rsidRPr="0072117E" w:rsidRDefault="002517E3" w:rsidP="002517E3">
      <w:pPr>
        <w:spacing w:after="0" w:line="240" w:lineRule="auto"/>
        <w:ind w:firstLine="708"/>
        <w:jc w:val="both"/>
        <w:rPr>
          <w:rFonts w:ascii="Times New Roman" w:hAnsi="Times New Roman"/>
          <w:bCs/>
          <w:color w:val="000000" w:themeColor="text1"/>
          <w:sz w:val="28"/>
          <w:szCs w:val="28"/>
        </w:rPr>
      </w:pPr>
      <w:r w:rsidRPr="0072117E">
        <w:rPr>
          <w:rFonts w:ascii="Times New Roman" w:hAnsi="Times New Roman"/>
          <w:bCs/>
          <w:color w:val="000000" w:themeColor="text1"/>
          <w:sz w:val="28"/>
          <w:szCs w:val="28"/>
        </w:rPr>
        <w:t>Предоставление в электронной форме заявителям информации о порядке и сроках предоставления услуги осуществляется посредством ЕПГУ/офи</w:t>
      </w:r>
      <w:r w:rsidR="00BC17C6">
        <w:rPr>
          <w:rFonts w:ascii="Times New Roman" w:hAnsi="Times New Roman"/>
          <w:bCs/>
          <w:color w:val="000000" w:themeColor="text1"/>
          <w:sz w:val="28"/>
          <w:szCs w:val="28"/>
        </w:rPr>
        <w:t>-</w:t>
      </w:r>
      <w:r w:rsidRPr="0072117E">
        <w:rPr>
          <w:rFonts w:ascii="Times New Roman" w:hAnsi="Times New Roman"/>
          <w:bCs/>
          <w:color w:val="000000" w:themeColor="text1"/>
          <w:sz w:val="28"/>
          <w:szCs w:val="28"/>
        </w:rPr>
        <w:t>циального сайта Администрации в порядке, установленном в пункте 1.3.4. раздела 1. «Общие положения» настоящего регламента.</w:t>
      </w:r>
    </w:p>
    <w:p w:rsidR="002517E3" w:rsidRPr="0072117E" w:rsidRDefault="002517E3" w:rsidP="002517E3">
      <w:pPr>
        <w:autoSpaceDE w:val="0"/>
        <w:spacing w:after="0" w:line="240" w:lineRule="auto"/>
        <w:ind w:firstLine="709"/>
        <w:jc w:val="both"/>
        <w:rPr>
          <w:rFonts w:ascii="Times New Roman" w:eastAsia="Times New Roman" w:hAnsi="Times New Roman"/>
          <w:sz w:val="28"/>
          <w:szCs w:val="28"/>
        </w:rPr>
      </w:pPr>
      <w:r w:rsidRPr="0072117E">
        <w:rPr>
          <w:rFonts w:ascii="Times New Roman" w:eastAsia="Times New Roman" w:hAnsi="Times New Roman"/>
          <w:sz w:val="28"/>
          <w:szCs w:val="28"/>
        </w:rPr>
        <w:t xml:space="preserve">3.3.2. </w:t>
      </w:r>
      <w:r w:rsidRPr="0072117E">
        <w:rPr>
          <w:rFonts w:ascii="Times New Roman" w:eastAsia="Times New Roman" w:hAnsi="Times New Roman"/>
          <w:i/>
          <w:sz w:val="28"/>
          <w:szCs w:val="28"/>
        </w:rPr>
        <w:t>Запись на прием в Администрацию (МФЦ) для подачи запроса о предоставлении услуги</w:t>
      </w:r>
    </w:p>
    <w:p w:rsidR="002517E3" w:rsidRPr="0072117E" w:rsidRDefault="002517E3" w:rsidP="002517E3">
      <w:pPr>
        <w:spacing w:after="0" w:line="240" w:lineRule="auto"/>
        <w:ind w:firstLine="708"/>
        <w:jc w:val="both"/>
        <w:rPr>
          <w:rFonts w:ascii="Times New Roman" w:hAnsi="Times New Roman"/>
          <w:bCs/>
          <w:color w:val="000000" w:themeColor="text1"/>
          <w:sz w:val="28"/>
          <w:szCs w:val="28"/>
        </w:rPr>
      </w:pPr>
      <w:r w:rsidRPr="0072117E">
        <w:rPr>
          <w:rFonts w:ascii="Times New Roman" w:hAnsi="Times New Roman"/>
          <w:bCs/>
          <w:color w:val="000000" w:themeColor="text1"/>
          <w:sz w:val="28"/>
          <w:szCs w:val="28"/>
        </w:rPr>
        <w:t>В целях предоставления муниципальной услуги осуществляется прием заявителей по предварительной записи.</w:t>
      </w:r>
    </w:p>
    <w:p w:rsidR="002517E3" w:rsidRPr="0072117E" w:rsidRDefault="002517E3" w:rsidP="002517E3">
      <w:pPr>
        <w:spacing w:after="0" w:line="240" w:lineRule="auto"/>
        <w:ind w:firstLine="708"/>
        <w:jc w:val="both"/>
        <w:rPr>
          <w:rFonts w:ascii="Times New Roman" w:hAnsi="Times New Roman"/>
          <w:bCs/>
          <w:color w:val="000000" w:themeColor="text1"/>
          <w:sz w:val="28"/>
          <w:szCs w:val="28"/>
        </w:rPr>
      </w:pPr>
      <w:r w:rsidRPr="0072117E">
        <w:rPr>
          <w:rFonts w:ascii="Times New Roman" w:hAnsi="Times New Roman"/>
          <w:bCs/>
          <w:color w:val="000000" w:themeColor="text1"/>
          <w:sz w:val="28"/>
          <w:szCs w:val="28"/>
        </w:rPr>
        <w:t>При организации записи на прием в Администрацию (МФЦ) заявителю обеспечивается возможность:</w:t>
      </w:r>
    </w:p>
    <w:p w:rsidR="002517E3" w:rsidRPr="0072117E" w:rsidRDefault="002517E3" w:rsidP="002517E3">
      <w:pPr>
        <w:spacing w:after="0" w:line="240" w:lineRule="auto"/>
        <w:ind w:firstLine="708"/>
        <w:jc w:val="both"/>
        <w:rPr>
          <w:rFonts w:ascii="Times New Roman" w:hAnsi="Times New Roman"/>
          <w:bCs/>
          <w:color w:val="000000" w:themeColor="text1"/>
          <w:sz w:val="28"/>
          <w:szCs w:val="28"/>
        </w:rPr>
      </w:pPr>
      <w:r w:rsidRPr="0072117E">
        <w:rPr>
          <w:rFonts w:ascii="Times New Roman" w:hAnsi="Times New Roman"/>
          <w:bCs/>
          <w:color w:val="000000" w:themeColor="text1"/>
          <w:sz w:val="28"/>
          <w:szCs w:val="28"/>
        </w:rPr>
        <w:t>1) ознакомления с расписанием работы Администрации или многофункционального центра либо уполномоченного сотрудника Администрации или многофункционального центра, а также с доступными для записи на прием датами и интервалами времени приема;</w:t>
      </w:r>
    </w:p>
    <w:p w:rsidR="002517E3" w:rsidRPr="0072117E" w:rsidRDefault="002517E3" w:rsidP="002517E3">
      <w:pPr>
        <w:widowControl w:val="0"/>
        <w:spacing w:after="0" w:line="240" w:lineRule="auto"/>
        <w:ind w:firstLine="709"/>
        <w:jc w:val="both"/>
        <w:rPr>
          <w:rFonts w:ascii="Times New Roman" w:hAnsi="Times New Roman"/>
          <w:bCs/>
          <w:color w:val="000000" w:themeColor="text1"/>
          <w:sz w:val="28"/>
          <w:szCs w:val="28"/>
        </w:rPr>
      </w:pPr>
      <w:r w:rsidRPr="0072117E">
        <w:rPr>
          <w:rFonts w:ascii="Times New Roman" w:hAnsi="Times New Roman"/>
          <w:bCs/>
          <w:color w:val="000000" w:themeColor="text1"/>
          <w:sz w:val="28"/>
          <w:szCs w:val="28"/>
        </w:rPr>
        <w:t>2) записи в любые свободные для приема дату и время в пределах установленного в органе или многофункциональном центре графика приема заявителей.</w:t>
      </w:r>
    </w:p>
    <w:p w:rsidR="002517E3" w:rsidRPr="0072117E" w:rsidRDefault="002517E3" w:rsidP="002517E3">
      <w:pPr>
        <w:spacing w:after="0" w:line="240" w:lineRule="auto"/>
        <w:ind w:firstLine="708"/>
        <w:jc w:val="both"/>
        <w:rPr>
          <w:rFonts w:ascii="Times New Roman" w:hAnsi="Times New Roman"/>
          <w:bCs/>
          <w:color w:val="000000" w:themeColor="text1"/>
          <w:sz w:val="28"/>
          <w:szCs w:val="28"/>
        </w:rPr>
      </w:pPr>
      <w:r w:rsidRPr="0072117E">
        <w:rPr>
          <w:rFonts w:ascii="Times New Roman" w:hAnsi="Times New Roman"/>
          <w:bCs/>
          <w:color w:val="000000" w:themeColor="text1"/>
          <w:sz w:val="28"/>
          <w:szCs w:val="28"/>
        </w:rPr>
        <w:t>Запись на прием может осуществляться посредством информационной системы Администрации или многофункционального центра, которая обеспечивает возможность интеграции с ЕПГУ и официальными сайтами.</w:t>
      </w:r>
    </w:p>
    <w:p w:rsidR="002517E3" w:rsidRPr="0072117E" w:rsidRDefault="002517E3" w:rsidP="002517E3">
      <w:pPr>
        <w:autoSpaceDE w:val="0"/>
        <w:spacing w:after="0" w:line="240" w:lineRule="auto"/>
        <w:ind w:firstLine="709"/>
        <w:jc w:val="both"/>
        <w:rPr>
          <w:rFonts w:ascii="Times New Roman" w:eastAsia="Times New Roman" w:hAnsi="Times New Roman"/>
          <w:i/>
          <w:sz w:val="28"/>
          <w:szCs w:val="28"/>
        </w:rPr>
      </w:pPr>
      <w:r w:rsidRPr="0072117E">
        <w:rPr>
          <w:rFonts w:ascii="Times New Roman" w:hAnsi="Times New Roman"/>
          <w:bCs/>
          <w:color w:val="000000" w:themeColor="text1"/>
          <w:sz w:val="28"/>
          <w:szCs w:val="28"/>
        </w:rPr>
        <w:t xml:space="preserve">3.3.3. </w:t>
      </w:r>
      <w:r w:rsidRPr="0072117E">
        <w:rPr>
          <w:rFonts w:ascii="Times New Roman" w:hAnsi="Times New Roman"/>
          <w:bCs/>
          <w:i/>
          <w:color w:val="000000" w:themeColor="text1"/>
          <w:sz w:val="28"/>
          <w:szCs w:val="28"/>
        </w:rPr>
        <w:t>П</w:t>
      </w:r>
      <w:r w:rsidRPr="0072117E">
        <w:rPr>
          <w:rFonts w:ascii="Times New Roman" w:eastAsia="Times New Roman" w:hAnsi="Times New Roman"/>
          <w:i/>
          <w:sz w:val="28"/>
          <w:szCs w:val="28"/>
        </w:rPr>
        <w:t>одача заявителем запроса и иных документов, необходимых для предоставления муниципальной услуги.</w:t>
      </w:r>
    </w:p>
    <w:p w:rsidR="002517E3" w:rsidRPr="0072117E" w:rsidRDefault="002517E3" w:rsidP="002517E3">
      <w:pPr>
        <w:spacing w:after="0" w:line="240" w:lineRule="auto"/>
        <w:ind w:firstLine="708"/>
        <w:jc w:val="both"/>
        <w:rPr>
          <w:rFonts w:ascii="Times New Roman" w:hAnsi="Times New Roman"/>
          <w:bCs/>
          <w:color w:val="000000" w:themeColor="text1"/>
          <w:sz w:val="28"/>
          <w:szCs w:val="28"/>
        </w:rPr>
      </w:pPr>
      <w:r w:rsidRPr="0072117E">
        <w:rPr>
          <w:rFonts w:ascii="Times New Roman" w:hAnsi="Times New Roman"/>
          <w:bCs/>
          <w:color w:val="000000" w:themeColor="text1"/>
          <w:sz w:val="28"/>
          <w:szCs w:val="28"/>
        </w:rPr>
        <w:t xml:space="preserve">Формирование запроса заявителем осуществляется посредством заполнения электронной формы запроса на ЕПГУ/официальном сайте Администрации </w:t>
      </w:r>
      <w:r w:rsidRPr="0072117E">
        <w:rPr>
          <w:rFonts w:ascii="Times New Roman" w:hAnsi="Times New Roman"/>
          <w:sz w:val="28"/>
          <w:szCs w:val="28"/>
        </w:rPr>
        <w:t>без необходимости дополнительной подачи документов в какой-либо иной форме</w:t>
      </w:r>
      <w:r w:rsidRPr="0072117E">
        <w:rPr>
          <w:rFonts w:ascii="Times New Roman" w:hAnsi="Times New Roman"/>
          <w:bCs/>
          <w:color w:val="000000" w:themeColor="text1"/>
          <w:sz w:val="28"/>
          <w:szCs w:val="28"/>
        </w:rPr>
        <w:t>.</w:t>
      </w:r>
    </w:p>
    <w:p w:rsidR="002517E3" w:rsidRPr="0072117E" w:rsidRDefault="002517E3" w:rsidP="002517E3">
      <w:pPr>
        <w:spacing w:after="0" w:line="240" w:lineRule="auto"/>
        <w:ind w:firstLine="708"/>
        <w:jc w:val="both"/>
        <w:rPr>
          <w:rFonts w:ascii="Times New Roman" w:hAnsi="Times New Roman"/>
          <w:bCs/>
          <w:color w:val="000000" w:themeColor="text1"/>
          <w:sz w:val="28"/>
          <w:szCs w:val="28"/>
        </w:rPr>
      </w:pPr>
      <w:r w:rsidRPr="0072117E">
        <w:rPr>
          <w:rFonts w:ascii="Times New Roman" w:hAnsi="Times New Roman"/>
          <w:bCs/>
          <w:color w:val="000000" w:themeColor="text1"/>
          <w:sz w:val="28"/>
          <w:szCs w:val="28"/>
        </w:rPr>
        <w:t>На ЕПГУ/официальном сайте Администрации размещаются образцы заполнения электронной формы запроса о предоставлении услуги.</w:t>
      </w:r>
    </w:p>
    <w:p w:rsidR="002517E3" w:rsidRPr="0072117E" w:rsidRDefault="002517E3" w:rsidP="002517E3">
      <w:pPr>
        <w:spacing w:after="0" w:line="240" w:lineRule="auto"/>
        <w:ind w:firstLine="708"/>
        <w:jc w:val="both"/>
        <w:rPr>
          <w:rFonts w:ascii="Times New Roman" w:hAnsi="Times New Roman"/>
          <w:bCs/>
          <w:color w:val="000000" w:themeColor="text1"/>
          <w:sz w:val="28"/>
          <w:szCs w:val="28"/>
        </w:rPr>
      </w:pPr>
      <w:r w:rsidRPr="0072117E">
        <w:rPr>
          <w:rFonts w:ascii="Times New Roman" w:hAnsi="Times New Roman"/>
          <w:bCs/>
          <w:color w:val="000000" w:themeColor="text1"/>
          <w:sz w:val="28"/>
          <w:szCs w:val="28"/>
        </w:rPr>
        <w:t>После заполнения заявителем каждого из полей электронной формы запроса осуществляется автоматическая форматно-логическая проверка сформированного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2517E3" w:rsidRPr="0072117E" w:rsidRDefault="002517E3" w:rsidP="002517E3">
      <w:pPr>
        <w:spacing w:after="0" w:line="240" w:lineRule="auto"/>
        <w:ind w:firstLine="708"/>
        <w:jc w:val="both"/>
        <w:rPr>
          <w:rFonts w:ascii="Times New Roman" w:hAnsi="Times New Roman"/>
          <w:bCs/>
          <w:color w:val="000000" w:themeColor="text1"/>
          <w:sz w:val="28"/>
          <w:szCs w:val="28"/>
        </w:rPr>
      </w:pPr>
      <w:r w:rsidRPr="0072117E">
        <w:rPr>
          <w:rFonts w:ascii="Times New Roman" w:hAnsi="Times New Roman"/>
          <w:bCs/>
          <w:color w:val="000000" w:themeColor="text1"/>
          <w:sz w:val="28"/>
          <w:szCs w:val="28"/>
        </w:rPr>
        <w:t>При формировании запроса заявителю обеспечивается:</w:t>
      </w:r>
    </w:p>
    <w:p w:rsidR="002517E3" w:rsidRPr="0072117E" w:rsidRDefault="002517E3" w:rsidP="002517E3">
      <w:pPr>
        <w:spacing w:after="0" w:line="240" w:lineRule="auto"/>
        <w:ind w:firstLine="708"/>
        <w:jc w:val="both"/>
        <w:rPr>
          <w:rFonts w:ascii="Times New Roman" w:hAnsi="Times New Roman"/>
          <w:bCs/>
          <w:color w:val="000000" w:themeColor="text1"/>
          <w:sz w:val="28"/>
          <w:szCs w:val="28"/>
        </w:rPr>
      </w:pPr>
      <w:r w:rsidRPr="0072117E">
        <w:rPr>
          <w:rFonts w:ascii="Times New Roman" w:hAnsi="Times New Roman"/>
          <w:bCs/>
          <w:color w:val="000000" w:themeColor="text1"/>
          <w:sz w:val="28"/>
          <w:szCs w:val="28"/>
        </w:rPr>
        <w:t>1) возможность копирования и сохранения запроса и иных документов, необходимых для предоставления муниципальной услуги;</w:t>
      </w:r>
    </w:p>
    <w:p w:rsidR="002517E3" w:rsidRPr="0072117E" w:rsidRDefault="002517E3" w:rsidP="002517E3">
      <w:pPr>
        <w:spacing w:after="0" w:line="240" w:lineRule="auto"/>
        <w:ind w:firstLine="708"/>
        <w:jc w:val="both"/>
        <w:rPr>
          <w:rFonts w:ascii="Times New Roman" w:hAnsi="Times New Roman"/>
          <w:bCs/>
          <w:color w:val="000000" w:themeColor="text1"/>
          <w:sz w:val="28"/>
          <w:szCs w:val="28"/>
        </w:rPr>
      </w:pPr>
      <w:r w:rsidRPr="0072117E">
        <w:rPr>
          <w:rFonts w:ascii="Times New Roman" w:hAnsi="Times New Roman"/>
          <w:bCs/>
          <w:color w:val="000000" w:themeColor="text1"/>
          <w:sz w:val="28"/>
          <w:szCs w:val="28"/>
        </w:rPr>
        <w:t>2) возможность печати на бумажном носителе копии электронной формы запроса;</w:t>
      </w:r>
    </w:p>
    <w:p w:rsidR="002517E3" w:rsidRPr="0072117E" w:rsidRDefault="002517E3" w:rsidP="002517E3">
      <w:pPr>
        <w:spacing w:after="0" w:line="240" w:lineRule="auto"/>
        <w:ind w:firstLine="708"/>
        <w:jc w:val="both"/>
        <w:rPr>
          <w:rFonts w:ascii="Times New Roman" w:hAnsi="Times New Roman"/>
          <w:bCs/>
          <w:color w:val="000000" w:themeColor="text1"/>
          <w:sz w:val="28"/>
          <w:szCs w:val="28"/>
        </w:rPr>
      </w:pPr>
      <w:r w:rsidRPr="0072117E">
        <w:rPr>
          <w:rFonts w:ascii="Times New Roman" w:hAnsi="Times New Roman"/>
          <w:bCs/>
          <w:color w:val="000000" w:themeColor="text1"/>
          <w:sz w:val="28"/>
          <w:szCs w:val="28"/>
        </w:rPr>
        <w:t>3)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2517E3" w:rsidRPr="0072117E" w:rsidRDefault="002517E3" w:rsidP="002517E3">
      <w:pPr>
        <w:spacing w:after="0" w:line="240" w:lineRule="auto"/>
        <w:ind w:firstLine="708"/>
        <w:jc w:val="both"/>
        <w:rPr>
          <w:rFonts w:ascii="Times New Roman" w:hAnsi="Times New Roman"/>
          <w:bCs/>
          <w:color w:val="000000" w:themeColor="text1"/>
          <w:sz w:val="28"/>
          <w:szCs w:val="28"/>
        </w:rPr>
      </w:pPr>
      <w:r w:rsidRPr="0072117E">
        <w:rPr>
          <w:rFonts w:ascii="Times New Roman" w:hAnsi="Times New Roman"/>
          <w:bCs/>
          <w:color w:val="000000" w:themeColor="text1"/>
          <w:sz w:val="28"/>
          <w:szCs w:val="28"/>
        </w:rPr>
        <w:t>4) заполнение полей электронной формы запроса до начала ввода сведений заявителем с использованием данных,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 сведений, опубликованных на ЕПГУ, официальном сайте, в части, касающейся сведений, отсутствующих в ЕСИА;</w:t>
      </w:r>
    </w:p>
    <w:p w:rsidR="002517E3" w:rsidRPr="0072117E" w:rsidRDefault="002517E3" w:rsidP="002517E3">
      <w:pPr>
        <w:spacing w:after="0" w:line="240" w:lineRule="auto"/>
        <w:ind w:firstLine="708"/>
        <w:jc w:val="both"/>
        <w:rPr>
          <w:rFonts w:ascii="Times New Roman" w:hAnsi="Times New Roman"/>
          <w:bCs/>
          <w:color w:val="000000" w:themeColor="text1"/>
          <w:sz w:val="28"/>
          <w:szCs w:val="28"/>
        </w:rPr>
      </w:pPr>
      <w:r w:rsidRPr="0072117E">
        <w:rPr>
          <w:rFonts w:ascii="Times New Roman" w:hAnsi="Times New Roman"/>
          <w:bCs/>
          <w:color w:val="000000" w:themeColor="text1"/>
          <w:sz w:val="28"/>
          <w:szCs w:val="28"/>
        </w:rPr>
        <w:t>5) возможность вернуться на любой из этапов заполнения электронной формы запроса без потери ранее введенной информации;</w:t>
      </w:r>
    </w:p>
    <w:p w:rsidR="002517E3" w:rsidRPr="0072117E" w:rsidRDefault="002517E3" w:rsidP="002517E3">
      <w:pPr>
        <w:spacing w:after="0" w:line="240" w:lineRule="auto"/>
        <w:ind w:firstLine="708"/>
        <w:jc w:val="both"/>
        <w:rPr>
          <w:rFonts w:ascii="Times New Roman" w:hAnsi="Times New Roman"/>
          <w:bCs/>
          <w:color w:val="000000" w:themeColor="text1"/>
          <w:sz w:val="28"/>
          <w:szCs w:val="28"/>
        </w:rPr>
      </w:pPr>
      <w:r w:rsidRPr="0072117E">
        <w:rPr>
          <w:rFonts w:ascii="Times New Roman" w:hAnsi="Times New Roman"/>
          <w:bCs/>
          <w:color w:val="000000" w:themeColor="text1"/>
          <w:sz w:val="28"/>
          <w:szCs w:val="28"/>
        </w:rPr>
        <w:t>6) возможность доступа заявителя на ЕПГУ или официальном сайте Администрации  к ранее поданным им запросам в течение не менее одного года, а также частично сформированных запросов - в течение не менее 3 месяцев.</w:t>
      </w:r>
    </w:p>
    <w:p w:rsidR="002517E3" w:rsidRPr="0072117E" w:rsidRDefault="002517E3" w:rsidP="002517E3">
      <w:pPr>
        <w:spacing w:after="0" w:line="240" w:lineRule="auto"/>
        <w:ind w:firstLine="708"/>
        <w:jc w:val="both"/>
        <w:rPr>
          <w:rFonts w:ascii="Times New Roman" w:hAnsi="Times New Roman"/>
          <w:bCs/>
          <w:color w:val="000000" w:themeColor="text1"/>
          <w:sz w:val="28"/>
          <w:szCs w:val="28"/>
        </w:rPr>
      </w:pPr>
      <w:r w:rsidRPr="0072117E">
        <w:rPr>
          <w:rFonts w:ascii="Times New Roman" w:hAnsi="Times New Roman"/>
          <w:bCs/>
          <w:color w:val="000000" w:themeColor="text1"/>
          <w:sz w:val="28"/>
          <w:szCs w:val="28"/>
        </w:rPr>
        <w:t>Сформированный и подписанный запрос и иные документы, необходимые для предоставления муниципальной услуги, направляются в Администрацию посредством ЕПГУ/официального сайта Администрации.</w:t>
      </w:r>
    </w:p>
    <w:p w:rsidR="002517E3" w:rsidRPr="0072117E" w:rsidRDefault="002517E3" w:rsidP="002517E3">
      <w:pPr>
        <w:autoSpaceDE w:val="0"/>
        <w:spacing w:after="0" w:line="240" w:lineRule="auto"/>
        <w:ind w:firstLine="709"/>
        <w:jc w:val="both"/>
        <w:rPr>
          <w:rFonts w:ascii="Times New Roman" w:eastAsia="Times New Roman" w:hAnsi="Times New Roman"/>
          <w:sz w:val="28"/>
          <w:szCs w:val="28"/>
        </w:rPr>
      </w:pPr>
      <w:r w:rsidRPr="0072117E">
        <w:rPr>
          <w:rFonts w:ascii="Times New Roman" w:eastAsia="Times New Roman" w:hAnsi="Times New Roman"/>
          <w:sz w:val="28"/>
          <w:szCs w:val="28"/>
        </w:rPr>
        <w:t>3.3.4. Прием и регистрация Администрацией запроса и иных документов, необходимых для предоставления услуги.</w:t>
      </w:r>
    </w:p>
    <w:p w:rsidR="002517E3" w:rsidRPr="0072117E" w:rsidRDefault="002517E3" w:rsidP="002517E3">
      <w:pPr>
        <w:spacing w:after="0" w:line="240" w:lineRule="auto"/>
        <w:ind w:firstLine="708"/>
        <w:jc w:val="both"/>
        <w:rPr>
          <w:rFonts w:ascii="Times New Roman" w:hAnsi="Times New Roman"/>
          <w:bCs/>
          <w:color w:val="000000" w:themeColor="text1"/>
          <w:sz w:val="28"/>
          <w:szCs w:val="28"/>
        </w:rPr>
      </w:pPr>
      <w:r w:rsidRPr="0072117E">
        <w:rPr>
          <w:rFonts w:ascii="Times New Roman" w:eastAsia="Times New Roman" w:hAnsi="Times New Roman"/>
          <w:sz w:val="28"/>
          <w:szCs w:val="28"/>
        </w:rPr>
        <w:t xml:space="preserve">Администрация </w:t>
      </w:r>
      <w:r w:rsidRPr="0072117E">
        <w:rPr>
          <w:rFonts w:ascii="Times New Roman" w:hAnsi="Times New Roman"/>
          <w:bCs/>
          <w:color w:val="000000" w:themeColor="text1"/>
          <w:sz w:val="28"/>
          <w:szCs w:val="28"/>
        </w:rPr>
        <w:t>обеспечивает в электронной форме прием документов, необходимых для предоставления услуги, и регистрацию запроса без необходимости повторного представления заявителем таких документов на бумажном носителе в порядке, предусмотренном пунктом  3.2.1. раздела 3  настоящего регламента.</w:t>
      </w:r>
    </w:p>
    <w:p w:rsidR="002517E3" w:rsidRPr="0072117E" w:rsidRDefault="002517E3" w:rsidP="002517E3">
      <w:pPr>
        <w:spacing w:after="0" w:line="240" w:lineRule="auto"/>
        <w:ind w:firstLine="708"/>
        <w:jc w:val="both"/>
        <w:rPr>
          <w:rFonts w:ascii="Times New Roman" w:hAnsi="Times New Roman"/>
          <w:bCs/>
          <w:color w:val="000000" w:themeColor="text1"/>
          <w:sz w:val="28"/>
          <w:szCs w:val="28"/>
        </w:rPr>
      </w:pPr>
      <w:r w:rsidRPr="0072117E">
        <w:rPr>
          <w:rFonts w:ascii="Times New Roman" w:hAnsi="Times New Roman"/>
          <w:bCs/>
          <w:color w:val="000000" w:themeColor="text1"/>
          <w:sz w:val="28"/>
          <w:szCs w:val="28"/>
        </w:rPr>
        <w:t>После регистрации запрос направляется в структурное подразделение Администрации, ответственное за предоставление муниципальной услуги.</w:t>
      </w:r>
    </w:p>
    <w:p w:rsidR="002517E3" w:rsidRPr="0072117E" w:rsidRDefault="002517E3" w:rsidP="002517E3">
      <w:pPr>
        <w:spacing w:after="0" w:line="240" w:lineRule="auto"/>
        <w:ind w:firstLine="708"/>
        <w:jc w:val="both"/>
        <w:rPr>
          <w:rFonts w:ascii="Times New Roman" w:hAnsi="Times New Roman"/>
          <w:bCs/>
          <w:color w:val="000000" w:themeColor="text1"/>
          <w:sz w:val="28"/>
          <w:szCs w:val="28"/>
        </w:rPr>
      </w:pPr>
      <w:r w:rsidRPr="0072117E">
        <w:rPr>
          <w:rFonts w:ascii="Times New Roman" w:hAnsi="Times New Roman"/>
          <w:bCs/>
          <w:color w:val="000000" w:themeColor="text1"/>
          <w:sz w:val="28"/>
          <w:szCs w:val="28"/>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ЕПГУ/официальном сайте обновляется до статуса «принято».</w:t>
      </w:r>
    </w:p>
    <w:p w:rsidR="002517E3" w:rsidRPr="0072117E" w:rsidRDefault="002517E3" w:rsidP="002517E3">
      <w:pPr>
        <w:autoSpaceDE w:val="0"/>
        <w:spacing w:after="0" w:line="240" w:lineRule="auto"/>
        <w:ind w:firstLine="709"/>
        <w:jc w:val="both"/>
        <w:rPr>
          <w:rFonts w:ascii="Times New Roman" w:eastAsia="Times New Roman" w:hAnsi="Times New Roman"/>
          <w:sz w:val="28"/>
          <w:szCs w:val="28"/>
        </w:rPr>
      </w:pPr>
      <w:r w:rsidRPr="0072117E">
        <w:rPr>
          <w:rFonts w:ascii="Times New Roman" w:eastAsia="Times New Roman" w:hAnsi="Times New Roman"/>
          <w:sz w:val="28"/>
          <w:szCs w:val="28"/>
        </w:rPr>
        <w:t>3.3.5. Получение результата предоставления услуги.</w:t>
      </w:r>
    </w:p>
    <w:p w:rsidR="002517E3" w:rsidRPr="0072117E" w:rsidRDefault="002517E3" w:rsidP="002517E3">
      <w:pPr>
        <w:widowControl w:val="0"/>
        <w:spacing w:after="0" w:line="240" w:lineRule="auto"/>
        <w:ind w:firstLine="709"/>
        <w:jc w:val="both"/>
        <w:rPr>
          <w:rFonts w:ascii="Times New Roman" w:hAnsi="Times New Roman"/>
          <w:bCs/>
          <w:color w:val="000000" w:themeColor="text1"/>
          <w:sz w:val="28"/>
          <w:szCs w:val="28"/>
        </w:rPr>
      </w:pPr>
      <w:r w:rsidRPr="0072117E">
        <w:rPr>
          <w:rFonts w:ascii="Times New Roman" w:hAnsi="Times New Roman"/>
          <w:bCs/>
          <w:color w:val="000000" w:themeColor="text1"/>
          <w:sz w:val="28"/>
          <w:szCs w:val="28"/>
        </w:rPr>
        <w:t>Заявителю предоставляется возможность сохранения электронного документа, являющегося результатом предоставления услуги и подписанного уполномоченным должностным лицом с использованием усиленной квалифицированной электронной подписи, на своих технических средствах, а также возможность направления такого электронного документа в иные органы (организации).</w:t>
      </w:r>
    </w:p>
    <w:p w:rsidR="002517E3" w:rsidRPr="0072117E" w:rsidRDefault="002517E3" w:rsidP="002517E3">
      <w:pPr>
        <w:autoSpaceDE w:val="0"/>
        <w:spacing w:after="0" w:line="240" w:lineRule="auto"/>
        <w:ind w:firstLine="709"/>
        <w:jc w:val="both"/>
        <w:rPr>
          <w:rFonts w:ascii="Times New Roman" w:eastAsia="Times New Roman" w:hAnsi="Times New Roman"/>
          <w:sz w:val="28"/>
          <w:szCs w:val="28"/>
        </w:rPr>
      </w:pPr>
      <w:r w:rsidRPr="0072117E">
        <w:rPr>
          <w:rFonts w:ascii="Times New Roman" w:eastAsia="Times New Roman" w:hAnsi="Times New Roman"/>
          <w:sz w:val="28"/>
          <w:szCs w:val="28"/>
        </w:rPr>
        <w:t>3.3.6. Получение сведений о ходе выполнения запроса.</w:t>
      </w:r>
    </w:p>
    <w:p w:rsidR="002517E3" w:rsidRPr="0072117E" w:rsidRDefault="002517E3" w:rsidP="002517E3">
      <w:pPr>
        <w:spacing w:after="0" w:line="240" w:lineRule="auto"/>
        <w:ind w:firstLine="708"/>
        <w:jc w:val="both"/>
        <w:rPr>
          <w:rFonts w:ascii="Times New Roman" w:hAnsi="Times New Roman"/>
          <w:bCs/>
          <w:color w:val="000000" w:themeColor="text1"/>
          <w:sz w:val="28"/>
          <w:szCs w:val="28"/>
        </w:rPr>
      </w:pPr>
      <w:r w:rsidRPr="0072117E">
        <w:rPr>
          <w:rFonts w:ascii="Times New Roman" w:hAnsi="Times New Roman"/>
          <w:bCs/>
          <w:color w:val="000000" w:themeColor="text1"/>
          <w:sz w:val="28"/>
          <w:szCs w:val="28"/>
        </w:rPr>
        <w:t>Предоставление в электронной форме заявителям информации о ходе предоставления услуги осуществляется посредством ЕПГУ/официального сайта Администрации в порядке, установленном в пункте 1.3.4. раздела 1. «Общие положения» настоящего регламента</w:t>
      </w:r>
      <w:r w:rsidRPr="0072117E">
        <w:rPr>
          <w:rFonts w:ascii="Times New Roman" w:hAnsi="Times New Roman"/>
          <w:bCs/>
          <w:color w:val="000000" w:themeColor="text1"/>
          <w:sz w:val="28"/>
          <w:szCs w:val="28"/>
          <w:u w:val="single"/>
        </w:rPr>
        <w:t>.</w:t>
      </w:r>
    </w:p>
    <w:p w:rsidR="002517E3" w:rsidRPr="0072117E" w:rsidRDefault="002517E3" w:rsidP="002517E3">
      <w:pPr>
        <w:spacing w:after="0" w:line="240" w:lineRule="auto"/>
        <w:ind w:firstLine="708"/>
        <w:jc w:val="both"/>
        <w:rPr>
          <w:rFonts w:ascii="Times New Roman" w:hAnsi="Times New Roman"/>
          <w:bCs/>
          <w:color w:val="000000" w:themeColor="text1"/>
          <w:sz w:val="28"/>
          <w:szCs w:val="28"/>
        </w:rPr>
      </w:pPr>
      <w:r w:rsidRPr="0072117E">
        <w:rPr>
          <w:rFonts w:ascii="Times New Roman" w:hAnsi="Times New Roman"/>
          <w:bCs/>
          <w:color w:val="000000" w:themeColor="text1"/>
          <w:sz w:val="28"/>
          <w:szCs w:val="28"/>
        </w:rPr>
        <w:t>При предоставлении услуги в электронной форме заявителю направляется:</w:t>
      </w:r>
    </w:p>
    <w:p w:rsidR="002517E3" w:rsidRPr="0072117E" w:rsidRDefault="002517E3" w:rsidP="002517E3">
      <w:pPr>
        <w:spacing w:after="0" w:line="240" w:lineRule="auto"/>
        <w:ind w:firstLine="708"/>
        <w:jc w:val="both"/>
        <w:rPr>
          <w:rFonts w:ascii="Times New Roman" w:hAnsi="Times New Roman"/>
          <w:bCs/>
          <w:color w:val="000000" w:themeColor="text1"/>
          <w:sz w:val="28"/>
          <w:szCs w:val="28"/>
        </w:rPr>
      </w:pPr>
      <w:r w:rsidRPr="0072117E">
        <w:rPr>
          <w:rFonts w:ascii="Times New Roman" w:hAnsi="Times New Roman"/>
          <w:bCs/>
          <w:color w:val="000000" w:themeColor="text1"/>
          <w:sz w:val="28"/>
          <w:szCs w:val="28"/>
        </w:rPr>
        <w:t>а) уведомление о записи на прием в Администрации или многофункциональный центр, содержащее сведения о дате, времени и месте приема;</w:t>
      </w:r>
    </w:p>
    <w:p w:rsidR="002517E3" w:rsidRPr="0072117E" w:rsidRDefault="002517E3" w:rsidP="002517E3">
      <w:pPr>
        <w:spacing w:after="0" w:line="240" w:lineRule="auto"/>
        <w:ind w:firstLine="708"/>
        <w:jc w:val="both"/>
        <w:rPr>
          <w:rFonts w:ascii="Times New Roman" w:hAnsi="Times New Roman"/>
          <w:bCs/>
          <w:color w:val="000000" w:themeColor="text1"/>
          <w:sz w:val="28"/>
          <w:szCs w:val="28"/>
        </w:rPr>
      </w:pPr>
      <w:r w:rsidRPr="0072117E">
        <w:rPr>
          <w:rFonts w:ascii="Times New Roman" w:hAnsi="Times New Roman"/>
          <w:bCs/>
          <w:color w:val="000000" w:themeColor="text1"/>
          <w:sz w:val="28"/>
          <w:szCs w:val="28"/>
        </w:rPr>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rsidR="002517E3" w:rsidRPr="0072117E" w:rsidRDefault="002517E3" w:rsidP="002517E3">
      <w:pPr>
        <w:spacing w:after="0" w:line="240" w:lineRule="auto"/>
        <w:ind w:firstLine="708"/>
        <w:jc w:val="both"/>
        <w:rPr>
          <w:rFonts w:ascii="Times New Roman" w:hAnsi="Times New Roman"/>
          <w:bCs/>
          <w:color w:val="000000" w:themeColor="text1"/>
          <w:sz w:val="28"/>
          <w:szCs w:val="28"/>
        </w:rPr>
      </w:pPr>
      <w:r w:rsidRPr="0072117E">
        <w:rPr>
          <w:rFonts w:ascii="Times New Roman" w:hAnsi="Times New Roman"/>
          <w:bCs/>
          <w:color w:val="000000" w:themeColor="text1"/>
          <w:sz w:val="28"/>
          <w:szCs w:val="28"/>
        </w:rPr>
        <w:t>в)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2517E3" w:rsidRPr="0072117E" w:rsidRDefault="002517E3" w:rsidP="002517E3">
      <w:pPr>
        <w:autoSpaceDE w:val="0"/>
        <w:spacing w:after="0" w:line="240" w:lineRule="auto"/>
        <w:ind w:firstLine="709"/>
        <w:jc w:val="both"/>
        <w:rPr>
          <w:rFonts w:ascii="Times New Roman" w:eastAsia="Times New Roman" w:hAnsi="Times New Roman"/>
          <w:sz w:val="28"/>
          <w:szCs w:val="28"/>
        </w:rPr>
      </w:pPr>
      <w:r w:rsidRPr="0072117E">
        <w:rPr>
          <w:rFonts w:ascii="Times New Roman" w:hAnsi="Times New Roman"/>
          <w:bCs/>
          <w:color w:val="000000"/>
          <w:sz w:val="28"/>
          <w:szCs w:val="28"/>
        </w:rPr>
        <w:t>3.3.7. О</w:t>
      </w:r>
      <w:r w:rsidRPr="0072117E">
        <w:rPr>
          <w:rFonts w:ascii="Times New Roman" w:eastAsia="Times New Roman" w:hAnsi="Times New Roman"/>
          <w:sz w:val="28"/>
          <w:szCs w:val="28"/>
        </w:rPr>
        <w:t xml:space="preserve">существление оценки качества предоставления услуги.   </w:t>
      </w:r>
    </w:p>
    <w:p w:rsidR="002517E3" w:rsidRPr="0072117E" w:rsidRDefault="002517E3" w:rsidP="002517E3">
      <w:pPr>
        <w:spacing w:after="0" w:line="240" w:lineRule="auto"/>
        <w:ind w:firstLine="708"/>
        <w:jc w:val="both"/>
        <w:rPr>
          <w:rFonts w:ascii="Times New Roman" w:hAnsi="Times New Roman"/>
          <w:bCs/>
          <w:color w:val="000000"/>
          <w:sz w:val="28"/>
          <w:szCs w:val="28"/>
        </w:rPr>
      </w:pPr>
      <w:r w:rsidRPr="0072117E">
        <w:rPr>
          <w:rFonts w:ascii="Times New Roman" w:hAnsi="Times New Roman"/>
          <w:bCs/>
          <w:color w:val="000000"/>
          <w:sz w:val="28"/>
          <w:szCs w:val="28"/>
        </w:rPr>
        <w:t>Заявителям обеспечивается возможность оценить доступность и качество муниципальной услуги на ЕПГУ.</w:t>
      </w:r>
    </w:p>
    <w:p w:rsidR="002517E3" w:rsidRPr="0072117E" w:rsidRDefault="002517E3" w:rsidP="002517E3">
      <w:pPr>
        <w:spacing w:after="0" w:line="240" w:lineRule="auto"/>
        <w:ind w:firstLine="709"/>
        <w:jc w:val="both"/>
        <w:rPr>
          <w:rFonts w:ascii="Times New Roman" w:hAnsi="Times New Roman"/>
          <w:bCs/>
          <w:color w:val="000000"/>
          <w:sz w:val="28"/>
          <w:szCs w:val="28"/>
        </w:rPr>
      </w:pPr>
      <w:r w:rsidRPr="0072117E">
        <w:rPr>
          <w:rFonts w:ascii="Times New Roman" w:hAnsi="Times New Roman"/>
          <w:bCs/>
          <w:color w:val="000000"/>
          <w:sz w:val="28"/>
          <w:szCs w:val="28"/>
        </w:rPr>
        <w:t>Заявитель вправе оценить качество предоставления муниципальной услуги с помощью устройств подвижной радиотелефонной связи, с использованием ЕПГУ, терминальных устройств в соответствии с постановлением Правительства Российской Федерации от 12.12.2012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ими государственных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2517E3" w:rsidRPr="0072117E" w:rsidRDefault="002517E3" w:rsidP="002517E3">
      <w:pPr>
        <w:spacing w:after="0" w:line="240" w:lineRule="auto"/>
        <w:ind w:firstLine="709"/>
        <w:jc w:val="both"/>
        <w:rPr>
          <w:rFonts w:ascii="Times New Roman" w:eastAsia="Times New Roman" w:hAnsi="Times New Roman"/>
          <w:sz w:val="28"/>
          <w:szCs w:val="28"/>
        </w:rPr>
      </w:pPr>
      <w:r w:rsidRPr="0072117E">
        <w:rPr>
          <w:rFonts w:ascii="Times New Roman" w:eastAsia="Times New Roman" w:hAnsi="Times New Roman"/>
          <w:sz w:val="28"/>
          <w:szCs w:val="28"/>
        </w:rPr>
        <w:t>3.3.8. Досудебное (внесудебное) обжалование решений и действий (бездействия) органа, должностного лица либо муниципального служащего.</w:t>
      </w:r>
    </w:p>
    <w:p w:rsidR="002517E3" w:rsidRPr="0072117E" w:rsidRDefault="002517E3" w:rsidP="002517E3">
      <w:pPr>
        <w:spacing w:after="0" w:line="240" w:lineRule="auto"/>
        <w:ind w:firstLine="709"/>
        <w:jc w:val="both"/>
        <w:rPr>
          <w:rFonts w:ascii="Times New Roman" w:hAnsi="Times New Roman"/>
          <w:sz w:val="28"/>
          <w:szCs w:val="28"/>
        </w:rPr>
      </w:pPr>
      <w:r w:rsidRPr="0072117E">
        <w:rPr>
          <w:rFonts w:ascii="Times New Roman" w:eastAsia="Times New Roman" w:hAnsi="Times New Roman"/>
          <w:sz w:val="28"/>
          <w:szCs w:val="28"/>
        </w:rPr>
        <w:t xml:space="preserve">Заявитель имеет возможность направить жалобу в электронной форме в соответствии с порядком, закрепленным в разделе 5 административного регламента.    </w:t>
      </w:r>
    </w:p>
    <w:p w:rsidR="002517E3" w:rsidRPr="0072117E" w:rsidRDefault="002517E3" w:rsidP="002517E3">
      <w:pPr>
        <w:spacing w:after="0" w:line="240" w:lineRule="auto"/>
        <w:jc w:val="center"/>
        <w:rPr>
          <w:rFonts w:ascii="Times New Roman" w:hAnsi="Times New Roman"/>
          <w:b/>
          <w:sz w:val="28"/>
          <w:szCs w:val="28"/>
        </w:rPr>
      </w:pPr>
      <w:r w:rsidRPr="0072117E">
        <w:rPr>
          <w:rFonts w:ascii="Times New Roman" w:hAnsi="Times New Roman"/>
          <w:b/>
          <w:sz w:val="28"/>
          <w:szCs w:val="28"/>
        </w:rPr>
        <w:t>3.4. Описание административных процедур, осуществляемых МФЦ</w:t>
      </w:r>
    </w:p>
    <w:p w:rsidR="002517E3" w:rsidRPr="0072117E" w:rsidRDefault="002517E3" w:rsidP="002517E3">
      <w:pPr>
        <w:widowControl w:val="0"/>
        <w:autoSpaceDE w:val="0"/>
        <w:autoSpaceDN w:val="0"/>
        <w:adjustRightInd w:val="0"/>
        <w:spacing w:after="0" w:line="240" w:lineRule="auto"/>
        <w:ind w:firstLine="709"/>
        <w:jc w:val="both"/>
        <w:rPr>
          <w:rFonts w:ascii="Times New Roman" w:eastAsia="Times New Roman" w:hAnsi="Times New Roman"/>
          <w:b/>
          <w:sz w:val="28"/>
          <w:szCs w:val="28"/>
        </w:rPr>
      </w:pPr>
      <w:r w:rsidRPr="0072117E">
        <w:rPr>
          <w:rFonts w:ascii="Times New Roman" w:eastAsia="Times New Roman" w:hAnsi="Times New Roman"/>
          <w:b/>
          <w:sz w:val="28"/>
          <w:szCs w:val="28"/>
        </w:rPr>
        <w:t xml:space="preserve">3.4.1. Информирование заявителей о порядке предоставления услуги, </w:t>
      </w:r>
      <w:r w:rsidRPr="0072117E">
        <w:rPr>
          <w:rFonts w:ascii="Times New Roman" w:eastAsia="Times New Roman" w:hAnsi="Times New Roman"/>
          <w:b/>
          <w:sz w:val="28"/>
          <w:szCs w:val="28"/>
        </w:rPr>
        <w:br/>
        <w:t>о ходе ее предоставления, по иным вопросам, связанным с предоставлением государственной услуги, а также консультирование заявителей о порядке предоставления государственной услуги.</w:t>
      </w:r>
    </w:p>
    <w:p w:rsidR="002517E3" w:rsidRPr="0072117E" w:rsidRDefault="002517E3" w:rsidP="002517E3">
      <w:pPr>
        <w:pStyle w:val="af1"/>
        <w:spacing w:before="0" w:after="0"/>
        <w:ind w:firstLine="709"/>
        <w:jc w:val="both"/>
        <w:rPr>
          <w:sz w:val="28"/>
          <w:szCs w:val="28"/>
        </w:rPr>
      </w:pPr>
      <w:r w:rsidRPr="0072117E">
        <w:rPr>
          <w:i/>
          <w:sz w:val="28"/>
          <w:szCs w:val="28"/>
        </w:rPr>
        <w:t>1) Основание для начала административной процедуры</w:t>
      </w:r>
      <w:r w:rsidRPr="0072117E">
        <w:rPr>
          <w:sz w:val="28"/>
          <w:szCs w:val="28"/>
        </w:rPr>
        <w:t>:</w:t>
      </w:r>
    </w:p>
    <w:p w:rsidR="002517E3" w:rsidRPr="0072117E" w:rsidRDefault="002517E3" w:rsidP="002517E3">
      <w:pPr>
        <w:tabs>
          <w:tab w:val="left" w:pos="1560"/>
        </w:tabs>
        <w:autoSpaceDE w:val="0"/>
        <w:spacing w:after="0" w:line="240" w:lineRule="auto"/>
        <w:ind w:firstLine="709"/>
        <w:jc w:val="both"/>
        <w:rPr>
          <w:rFonts w:ascii="Times New Roman" w:eastAsia="Times-Roman" w:hAnsi="Times New Roman"/>
          <w:sz w:val="28"/>
          <w:szCs w:val="28"/>
        </w:rPr>
      </w:pPr>
      <w:r w:rsidRPr="0072117E">
        <w:rPr>
          <w:rFonts w:ascii="Times New Roman" w:eastAsia="Times-Roman" w:hAnsi="Times New Roman"/>
          <w:sz w:val="28"/>
          <w:szCs w:val="28"/>
        </w:rPr>
        <w:t>Основанием для начала осуществления административной процедуры является обращение заявителя в МФЦ с целью получения сведений о порядке предоставления услуги, о ходе ее предоставления, по иным вопросам, связанным с ее предоставлением.</w:t>
      </w:r>
    </w:p>
    <w:p w:rsidR="002517E3" w:rsidRPr="0072117E" w:rsidRDefault="002517E3" w:rsidP="002517E3">
      <w:pPr>
        <w:pStyle w:val="af1"/>
        <w:spacing w:before="0" w:after="0"/>
        <w:ind w:firstLine="709"/>
        <w:jc w:val="both"/>
        <w:rPr>
          <w:i/>
          <w:sz w:val="28"/>
          <w:szCs w:val="28"/>
        </w:rPr>
      </w:pPr>
      <w:r w:rsidRPr="0072117E">
        <w:rPr>
          <w:i/>
          <w:sz w:val="28"/>
          <w:szCs w:val="28"/>
        </w:rPr>
        <w:t>2) 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w:t>
      </w:r>
    </w:p>
    <w:p w:rsidR="002517E3" w:rsidRPr="0072117E" w:rsidRDefault="002517E3" w:rsidP="002517E3">
      <w:pPr>
        <w:tabs>
          <w:tab w:val="left" w:pos="1560"/>
        </w:tabs>
        <w:autoSpaceDE w:val="0"/>
        <w:spacing w:after="0" w:line="240" w:lineRule="auto"/>
        <w:ind w:firstLine="709"/>
        <w:jc w:val="both"/>
        <w:rPr>
          <w:rFonts w:ascii="Times New Roman" w:eastAsia="Times-Roman" w:hAnsi="Times New Roman"/>
          <w:sz w:val="28"/>
          <w:szCs w:val="28"/>
        </w:rPr>
      </w:pPr>
      <w:r w:rsidRPr="0072117E">
        <w:rPr>
          <w:rFonts w:ascii="Times New Roman" w:eastAsia="Times-Roman" w:hAnsi="Times New Roman"/>
          <w:bCs/>
          <w:sz w:val="28"/>
          <w:szCs w:val="28"/>
        </w:rPr>
        <w:t>Информирование о порядке предоставления муниципальной услуги, о ходе ее предоставления, а также по иным вопросам, связанным с предоставлением муниципальной услуги, осуществляют работники МФЦ в соответствии с соглашением о взаимодействии между Администрацией и МФЦ:</w:t>
      </w:r>
    </w:p>
    <w:p w:rsidR="002517E3" w:rsidRPr="0072117E" w:rsidRDefault="002517E3" w:rsidP="002517E3">
      <w:pPr>
        <w:tabs>
          <w:tab w:val="left" w:pos="1560"/>
        </w:tabs>
        <w:autoSpaceDE w:val="0"/>
        <w:spacing w:after="0" w:line="240" w:lineRule="auto"/>
        <w:ind w:firstLine="709"/>
        <w:jc w:val="both"/>
        <w:rPr>
          <w:rFonts w:ascii="Times New Roman" w:hAnsi="Times New Roman"/>
          <w:sz w:val="28"/>
          <w:szCs w:val="28"/>
        </w:rPr>
      </w:pPr>
      <w:r w:rsidRPr="0072117E">
        <w:rPr>
          <w:rFonts w:ascii="Times New Roman" w:hAnsi="Times New Roman"/>
          <w:sz w:val="28"/>
          <w:szCs w:val="28"/>
        </w:rPr>
        <w:t>- при личном, письменном обращении заявителя или при поступлении обращений в МФЦ с использованием ресурсов телефонной сети общего пользования или информационно-телекоммуникационной сети «Интернет»;</w:t>
      </w:r>
    </w:p>
    <w:p w:rsidR="002517E3" w:rsidRPr="0072117E" w:rsidRDefault="002517E3" w:rsidP="002517E3">
      <w:pPr>
        <w:tabs>
          <w:tab w:val="left" w:pos="1560"/>
        </w:tabs>
        <w:autoSpaceDE w:val="0"/>
        <w:spacing w:after="0" w:line="240" w:lineRule="auto"/>
        <w:ind w:firstLine="709"/>
        <w:jc w:val="both"/>
        <w:rPr>
          <w:rFonts w:ascii="Times New Roman" w:hAnsi="Times New Roman"/>
          <w:sz w:val="28"/>
          <w:szCs w:val="28"/>
        </w:rPr>
      </w:pPr>
      <w:r w:rsidRPr="0072117E">
        <w:rPr>
          <w:rFonts w:ascii="Times New Roman" w:hAnsi="Times New Roman"/>
          <w:sz w:val="28"/>
          <w:szCs w:val="28"/>
        </w:rPr>
        <w:t>- с использованием инфоматов или иных программно-аппаратных комплексов, обеспечивающих доступ к информации о муниципальных услугах, предоставляемых в МФЦ;</w:t>
      </w:r>
    </w:p>
    <w:p w:rsidR="002517E3" w:rsidRPr="0072117E" w:rsidRDefault="002517E3" w:rsidP="002517E3">
      <w:pPr>
        <w:tabs>
          <w:tab w:val="left" w:pos="1560"/>
        </w:tabs>
        <w:autoSpaceDE w:val="0"/>
        <w:spacing w:after="0" w:line="240" w:lineRule="auto"/>
        <w:ind w:firstLine="709"/>
        <w:jc w:val="both"/>
        <w:rPr>
          <w:rFonts w:ascii="Times New Roman" w:hAnsi="Times New Roman"/>
          <w:sz w:val="28"/>
          <w:szCs w:val="28"/>
        </w:rPr>
      </w:pPr>
      <w:r w:rsidRPr="0072117E">
        <w:rPr>
          <w:rFonts w:ascii="Times New Roman" w:hAnsi="Times New Roman"/>
          <w:sz w:val="28"/>
          <w:szCs w:val="28"/>
        </w:rPr>
        <w:t>- с использованием иных способов информирования, доступных в МФЦ.</w:t>
      </w:r>
    </w:p>
    <w:p w:rsidR="002517E3" w:rsidRPr="0072117E" w:rsidRDefault="002517E3" w:rsidP="002517E3">
      <w:pPr>
        <w:tabs>
          <w:tab w:val="left" w:pos="1560"/>
        </w:tabs>
        <w:autoSpaceDE w:val="0"/>
        <w:spacing w:after="0" w:line="240" w:lineRule="auto"/>
        <w:ind w:firstLine="709"/>
        <w:jc w:val="both"/>
        <w:rPr>
          <w:rFonts w:ascii="Times New Roman" w:eastAsia="Times-Roman" w:hAnsi="Times New Roman"/>
          <w:sz w:val="28"/>
          <w:szCs w:val="28"/>
        </w:rPr>
      </w:pPr>
      <w:r w:rsidRPr="0072117E">
        <w:rPr>
          <w:rFonts w:ascii="Times New Roman" w:eastAsia="Times-Roman" w:hAnsi="Times New Roman"/>
          <w:sz w:val="28"/>
          <w:szCs w:val="28"/>
        </w:rPr>
        <w:t>Работники МФЦ осуществляют консультирование заявителей о порядке предоставления муниципальной услуги, в том числе по вопросам:</w:t>
      </w:r>
    </w:p>
    <w:p w:rsidR="002517E3" w:rsidRPr="0072117E" w:rsidRDefault="002517E3" w:rsidP="002517E3">
      <w:pPr>
        <w:tabs>
          <w:tab w:val="left" w:pos="1560"/>
        </w:tabs>
        <w:autoSpaceDE w:val="0"/>
        <w:spacing w:after="0" w:line="240" w:lineRule="auto"/>
        <w:ind w:firstLine="709"/>
        <w:jc w:val="both"/>
        <w:rPr>
          <w:rFonts w:ascii="Times New Roman" w:eastAsia="Times-Roman" w:hAnsi="Times New Roman"/>
          <w:sz w:val="28"/>
          <w:szCs w:val="28"/>
        </w:rPr>
      </w:pPr>
      <w:r w:rsidRPr="0072117E">
        <w:rPr>
          <w:rFonts w:ascii="Times New Roman" w:eastAsia="Times-Roman" w:hAnsi="Times New Roman"/>
          <w:sz w:val="28"/>
          <w:szCs w:val="28"/>
        </w:rPr>
        <w:t>- сроков и процедур предоставления услуги;</w:t>
      </w:r>
    </w:p>
    <w:p w:rsidR="002517E3" w:rsidRPr="0072117E" w:rsidRDefault="002517E3" w:rsidP="002517E3">
      <w:pPr>
        <w:tabs>
          <w:tab w:val="left" w:pos="1560"/>
        </w:tabs>
        <w:autoSpaceDE w:val="0"/>
        <w:spacing w:after="0" w:line="240" w:lineRule="auto"/>
        <w:ind w:firstLine="709"/>
        <w:jc w:val="both"/>
        <w:rPr>
          <w:rFonts w:ascii="Times New Roman" w:eastAsia="Times-Roman" w:hAnsi="Times New Roman"/>
          <w:sz w:val="28"/>
          <w:szCs w:val="28"/>
        </w:rPr>
      </w:pPr>
      <w:r w:rsidRPr="0072117E">
        <w:rPr>
          <w:rFonts w:ascii="Times New Roman" w:eastAsia="Times-Roman" w:hAnsi="Times New Roman"/>
          <w:sz w:val="28"/>
          <w:szCs w:val="28"/>
        </w:rPr>
        <w:t>- категории заявителей, имеющих право обращения за получением услуги;</w:t>
      </w:r>
    </w:p>
    <w:p w:rsidR="002517E3" w:rsidRPr="0072117E" w:rsidRDefault="002517E3" w:rsidP="002517E3">
      <w:pPr>
        <w:tabs>
          <w:tab w:val="left" w:pos="1560"/>
        </w:tabs>
        <w:autoSpaceDE w:val="0"/>
        <w:spacing w:after="0" w:line="240" w:lineRule="auto"/>
        <w:ind w:firstLine="709"/>
        <w:jc w:val="both"/>
        <w:rPr>
          <w:rFonts w:ascii="Times New Roman" w:eastAsia="Times-Roman" w:hAnsi="Times New Roman"/>
          <w:sz w:val="28"/>
          <w:szCs w:val="28"/>
        </w:rPr>
      </w:pPr>
      <w:r w:rsidRPr="0072117E">
        <w:rPr>
          <w:rFonts w:ascii="Times New Roman" w:eastAsia="Times-Roman" w:hAnsi="Times New Roman"/>
          <w:sz w:val="28"/>
          <w:szCs w:val="28"/>
        </w:rPr>
        <w:t>- уточнения перечня документов, необходимых при обращении за получением услуги;</w:t>
      </w:r>
    </w:p>
    <w:p w:rsidR="002517E3" w:rsidRPr="0072117E" w:rsidRDefault="002517E3" w:rsidP="002517E3">
      <w:pPr>
        <w:tabs>
          <w:tab w:val="left" w:pos="1560"/>
        </w:tabs>
        <w:autoSpaceDE w:val="0"/>
        <w:spacing w:after="0" w:line="240" w:lineRule="auto"/>
        <w:ind w:firstLine="709"/>
        <w:jc w:val="both"/>
        <w:rPr>
          <w:rFonts w:ascii="Times New Roman" w:eastAsia="Times-Roman" w:hAnsi="Times New Roman"/>
          <w:sz w:val="28"/>
          <w:szCs w:val="28"/>
        </w:rPr>
      </w:pPr>
      <w:r w:rsidRPr="0072117E">
        <w:rPr>
          <w:rFonts w:ascii="Times New Roman" w:eastAsia="Times-Roman" w:hAnsi="Times New Roman"/>
          <w:sz w:val="28"/>
          <w:szCs w:val="28"/>
        </w:rPr>
        <w:t>- уточнения контактной информации Администрации, ответственной  за предоставление муниципальной услуги.</w:t>
      </w:r>
    </w:p>
    <w:p w:rsidR="002517E3" w:rsidRPr="0072117E" w:rsidRDefault="002517E3" w:rsidP="002517E3">
      <w:pPr>
        <w:spacing w:after="0" w:line="240" w:lineRule="auto"/>
        <w:ind w:firstLine="709"/>
        <w:jc w:val="both"/>
        <w:rPr>
          <w:rFonts w:ascii="Times New Roman" w:eastAsia="Times New Roman" w:hAnsi="Times New Roman"/>
          <w:sz w:val="28"/>
          <w:szCs w:val="28"/>
        </w:rPr>
      </w:pPr>
      <w:r w:rsidRPr="0072117E">
        <w:rPr>
          <w:rFonts w:ascii="Times New Roman" w:eastAsia="Times New Roman" w:hAnsi="Times New Roman"/>
          <w:sz w:val="28"/>
          <w:szCs w:val="28"/>
        </w:rPr>
        <w:t xml:space="preserve">3) </w:t>
      </w:r>
      <w:r w:rsidRPr="0072117E">
        <w:rPr>
          <w:rFonts w:ascii="Times New Roman" w:eastAsia="Times New Roman" w:hAnsi="Times New Roman"/>
          <w:i/>
          <w:sz w:val="28"/>
          <w:szCs w:val="28"/>
        </w:rPr>
        <w:t>Сведения о должностном лице, ответственном за выполнение каждого административного действия, входящего в состав административной процедуры.</w:t>
      </w:r>
    </w:p>
    <w:p w:rsidR="002517E3" w:rsidRPr="0072117E" w:rsidRDefault="002517E3" w:rsidP="002517E3">
      <w:pPr>
        <w:tabs>
          <w:tab w:val="left" w:pos="1560"/>
        </w:tabs>
        <w:autoSpaceDE w:val="0"/>
        <w:spacing w:after="0" w:line="240" w:lineRule="auto"/>
        <w:ind w:firstLine="709"/>
        <w:jc w:val="both"/>
        <w:rPr>
          <w:rFonts w:ascii="Times New Roman" w:hAnsi="Times New Roman"/>
          <w:bCs/>
          <w:color w:val="000000"/>
          <w:sz w:val="28"/>
          <w:szCs w:val="28"/>
        </w:rPr>
      </w:pPr>
      <w:r w:rsidRPr="0072117E">
        <w:rPr>
          <w:rFonts w:ascii="Times New Roman" w:hAnsi="Times New Roman"/>
          <w:bCs/>
          <w:color w:val="000000"/>
          <w:sz w:val="28"/>
          <w:szCs w:val="28"/>
        </w:rPr>
        <w:t xml:space="preserve">Должностным лицом, ответственным за координацию выполнения административной процедуры, является сотрудник МФЦ, осуществляющий информирование о порядке предоставления муниципальной услуги.  </w:t>
      </w:r>
    </w:p>
    <w:p w:rsidR="002517E3" w:rsidRPr="0072117E" w:rsidRDefault="002517E3" w:rsidP="002517E3">
      <w:pPr>
        <w:pStyle w:val="af1"/>
        <w:spacing w:before="0" w:after="0"/>
        <w:ind w:firstLine="709"/>
        <w:jc w:val="both"/>
        <w:rPr>
          <w:i/>
          <w:sz w:val="28"/>
          <w:szCs w:val="28"/>
        </w:rPr>
      </w:pPr>
      <w:r w:rsidRPr="0072117E">
        <w:rPr>
          <w:i/>
          <w:sz w:val="28"/>
          <w:szCs w:val="28"/>
        </w:rPr>
        <w:t>4) Критерии принятия решений.</w:t>
      </w:r>
    </w:p>
    <w:p w:rsidR="002517E3" w:rsidRPr="0072117E" w:rsidRDefault="002517E3" w:rsidP="002517E3">
      <w:pPr>
        <w:tabs>
          <w:tab w:val="left" w:pos="1560"/>
        </w:tabs>
        <w:autoSpaceDE w:val="0"/>
        <w:spacing w:after="0" w:line="240" w:lineRule="auto"/>
        <w:ind w:firstLine="709"/>
        <w:jc w:val="both"/>
        <w:rPr>
          <w:rFonts w:ascii="Times New Roman" w:eastAsia="Times-Roman" w:hAnsi="Times New Roman"/>
          <w:sz w:val="28"/>
          <w:szCs w:val="28"/>
        </w:rPr>
      </w:pPr>
      <w:r w:rsidRPr="0072117E">
        <w:rPr>
          <w:rFonts w:ascii="Times New Roman" w:eastAsia="Times-Roman" w:hAnsi="Times New Roman"/>
          <w:sz w:val="28"/>
          <w:szCs w:val="28"/>
        </w:rPr>
        <w:t xml:space="preserve">Критерием принятия решения является обращение заявителя </w:t>
      </w:r>
      <w:r w:rsidRPr="0072117E">
        <w:rPr>
          <w:rFonts w:ascii="Times New Roman" w:eastAsia="Times-Roman" w:hAnsi="Times New Roman"/>
          <w:sz w:val="28"/>
          <w:szCs w:val="28"/>
        </w:rPr>
        <w:br/>
        <w:t>в МФЦ для получения информации по вопросу предоставления муниципальной услуги, ходе ее предоставления.</w:t>
      </w:r>
    </w:p>
    <w:p w:rsidR="002517E3" w:rsidRPr="0072117E" w:rsidRDefault="002517E3" w:rsidP="002517E3">
      <w:pPr>
        <w:spacing w:after="0" w:line="240" w:lineRule="auto"/>
        <w:ind w:firstLine="709"/>
        <w:jc w:val="both"/>
        <w:rPr>
          <w:rFonts w:ascii="Times New Roman" w:hAnsi="Times New Roman"/>
          <w:sz w:val="28"/>
          <w:szCs w:val="28"/>
        </w:rPr>
      </w:pPr>
      <w:r w:rsidRPr="0072117E">
        <w:rPr>
          <w:rFonts w:ascii="Times New Roman" w:eastAsia="Times New Roman" w:hAnsi="Times New Roman"/>
          <w:i/>
          <w:sz w:val="28"/>
          <w:szCs w:val="28"/>
        </w:rPr>
        <w:t>5) Результат административной процедуры и порядок передачи результата, который может совпадать с юридическим фактом, являющимся основанием для начала исполнения следующей административной процедуры.</w:t>
      </w:r>
    </w:p>
    <w:p w:rsidR="002517E3" w:rsidRPr="0072117E" w:rsidRDefault="002517E3" w:rsidP="002517E3">
      <w:pPr>
        <w:tabs>
          <w:tab w:val="left" w:pos="1560"/>
        </w:tabs>
        <w:autoSpaceDE w:val="0"/>
        <w:spacing w:after="0" w:line="240" w:lineRule="auto"/>
        <w:ind w:firstLine="709"/>
        <w:jc w:val="both"/>
        <w:rPr>
          <w:rFonts w:ascii="Times New Roman" w:hAnsi="Times New Roman"/>
          <w:sz w:val="28"/>
          <w:szCs w:val="28"/>
        </w:rPr>
      </w:pPr>
      <w:r w:rsidRPr="0072117E">
        <w:rPr>
          <w:rFonts w:ascii="Times New Roman" w:eastAsia="Times-Roman" w:hAnsi="Times New Roman"/>
          <w:sz w:val="28"/>
          <w:szCs w:val="28"/>
        </w:rPr>
        <w:t xml:space="preserve">Результатом </w:t>
      </w:r>
      <w:r w:rsidRPr="0072117E">
        <w:rPr>
          <w:rFonts w:ascii="Times New Roman" w:hAnsi="Times New Roman"/>
          <w:bCs/>
          <w:color w:val="000000"/>
          <w:sz w:val="28"/>
          <w:szCs w:val="28"/>
        </w:rPr>
        <w:t>данной административной процедуры</w:t>
      </w:r>
      <w:r w:rsidRPr="0072117E">
        <w:rPr>
          <w:rFonts w:ascii="Times New Roman" w:hAnsi="Times New Roman"/>
          <w:sz w:val="28"/>
          <w:szCs w:val="28"/>
        </w:rPr>
        <w:t xml:space="preserve"> является оказанная консультация лицу с выдачей соответствующего документа либо направление информации по вопросам предоставления услуги, уведомление  о ходе ее предоставления.</w:t>
      </w:r>
    </w:p>
    <w:p w:rsidR="002517E3" w:rsidRPr="0072117E" w:rsidRDefault="002517E3" w:rsidP="002517E3">
      <w:pPr>
        <w:spacing w:after="0" w:line="240" w:lineRule="auto"/>
        <w:ind w:firstLine="709"/>
        <w:jc w:val="both"/>
        <w:rPr>
          <w:rFonts w:ascii="Times New Roman" w:eastAsia="Times New Roman" w:hAnsi="Times New Roman"/>
          <w:sz w:val="28"/>
          <w:szCs w:val="28"/>
        </w:rPr>
      </w:pPr>
      <w:r w:rsidRPr="0072117E">
        <w:rPr>
          <w:rFonts w:ascii="Times New Roman" w:eastAsia="Times New Roman" w:hAnsi="Times New Roman"/>
          <w:i/>
          <w:sz w:val="28"/>
          <w:szCs w:val="28"/>
        </w:rPr>
        <w:t>6) Способ фиксации результата выполнения административной процедуры, в том числе в электронной форме, содержащий указание на формат обязательного отображения административной процедуры, в том числе в электронных системах.</w:t>
      </w:r>
    </w:p>
    <w:p w:rsidR="002517E3" w:rsidRPr="0072117E" w:rsidRDefault="002517E3" w:rsidP="002517E3">
      <w:pPr>
        <w:tabs>
          <w:tab w:val="left" w:pos="1560"/>
        </w:tabs>
        <w:autoSpaceDE w:val="0"/>
        <w:spacing w:after="0" w:line="240" w:lineRule="auto"/>
        <w:ind w:firstLine="709"/>
        <w:jc w:val="both"/>
        <w:rPr>
          <w:rFonts w:ascii="Times New Roman" w:hAnsi="Times New Roman"/>
          <w:bCs/>
          <w:color w:val="000000"/>
          <w:sz w:val="28"/>
          <w:szCs w:val="28"/>
        </w:rPr>
      </w:pPr>
      <w:r w:rsidRPr="0072117E">
        <w:rPr>
          <w:rFonts w:ascii="Times New Roman" w:hAnsi="Times New Roman"/>
          <w:sz w:val="28"/>
          <w:szCs w:val="28"/>
        </w:rPr>
        <w:t xml:space="preserve">Способом фиксации результата </w:t>
      </w:r>
      <w:r w:rsidRPr="0072117E">
        <w:rPr>
          <w:rFonts w:ascii="Times New Roman" w:hAnsi="Times New Roman"/>
          <w:bCs/>
          <w:color w:val="000000"/>
          <w:sz w:val="28"/>
          <w:szCs w:val="28"/>
        </w:rPr>
        <w:t>данной административной процедуры является регистрация в информационной системе МФЦ представленной консультации, регистрация направленных ответов по вопросам предоставления муниципальной услуги.</w:t>
      </w:r>
    </w:p>
    <w:p w:rsidR="002517E3" w:rsidRPr="0072117E" w:rsidRDefault="002517E3" w:rsidP="002517E3">
      <w:pPr>
        <w:tabs>
          <w:tab w:val="left" w:pos="1560"/>
        </w:tabs>
        <w:autoSpaceDE w:val="0"/>
        <w:spacing w:after="0" w:line="240" w:lineRule="auto"/>
        <w:ind w:firstLine="709"/>
        <w:jc w:val="both"/>
        <w:rPr>
          <w:rFonts w:ascii="Times New Roman" w:hAnsi="Times New Roman"/>
          <w:b/>
          <w:bCs/>
          <w:color w:val="000000"/>
          <w:sz w:val="28"/>
          <w:szCs w:val="28"/>
        </w:rPr>
      </w:pPr>
      <w:r w:rsidRPr="0072117E">
        <w:rPr>
          <w:rFonts w:ascii="Times New Roman" w:hAnsi="Times New Roman"/>
          <w:b/>
          <w:bCs/>
          <w:color w:val="000000"/>
          <w:sz w:val="28"/>
          <w:szCs w:val="28"/>
        </w:rPr>
        <w:t>3.4.2. Прием запросов заявителей о предоставлении муниципальной услуги и иных документов, необходимых для предоставления муниципальной услуги</w:t>
      </w:r>
    </w:p>
    <w:p w:rsidR="002517E3" w:rsidRPr="0072117E" w:rsidRDefault="002517E3" w:rsidP="002517E3">
      <w:pPr>
        <w:pStyle w:val="af1"/>
        <w:spacing w:before="0" w:after="0"/>
        <w:ind w:firstLine="709"/>
        <w:jc w:val="both"/>
        <w:rPr>
          <w:sz w:val="28"/>
          <w:szCs w:val="28"/>
        </w:rPr>
      </w:pPr>
      <w:r w:rsidRPr="0072117E">
        <w:rPr>
          <w:i/>
          <w:sz w:val="28"/>
          <w:szCs w:val="28"/>
        </w:rPr>
        <w:t>1) Основание для начала административной процедуры</w:t>
      </w:r>
      <w:r w:rsidRPr="0072117E">
        <w:rPr>
          <w:sz w:val="28"/>
          <w:szCs w:val="28"/>
        </w:rPr>
        <w:t>:</w:t>
      </w:r>
    </w:p>
    <w:p w:rsidR="002517E3" w:rsidRPr="0072117E" w:rsidRDefault="002517E3" w:rsidP="002517E3">
      <w:pPr>
        <w:tabs>
          <w:tab w:val="left" w:pos="1560"/>
        </w:tabs>
        <w:autoSpaceDE w:val="0"/>
        <w:spacing w:after="0" w:line="240" w:lineRule="auto"/>
        <w:ind w:firstLine="709"/>
        <w:jc w:val="both"/>
        <w:rPr>
          <w:rFonts w:ascii="Times New Roman" w:hAnsi="Times New Roman"/>
          <w:bCs/>
          <w:color w:val="000000"/>
          <w:sz w:val="28"/>
          <w:szCs w:val="28"/>
        </w:rPr>
      </w:pPr>
      <w:r w:rsidRPr="0072117E">
        <w:rPr>
          <w:rFonts w:ascii="Times New Roman" w:hAnsi="Times New Roman"/>
          <w:bCs/>
          <w:color w:val="000000"/>
          <w:sz w:val="28"/>
          <w:szCs w:val="28"/>
        </w:rPr>
        <w:t>Основанием для начала осуществления административной процедуры является поступление от заявителя в МФЦ необходимых для предоставления муниципальной услуги документов, указанных в пункте 2.6. Административного регламента.</w:t>
      </w:r>
    </w:p>
    <w:p w:rsidR="002517E3" w:rsidRPr="0072117E" w:rsidRDefault="002517E3" w:rsidP="002517E3">
      <w:pPr>
        <w:pStyle w:val="af1"/>
        <w:spacing w:before="0" w:after="0"/>
        <w:ind w:firstLine="709"/>
        <w:jc w:val="both"/>
        <w:rPr>
          <w:i/>
          <w:sz w:val="28"/>
          <w:szCs w:val="28"/>
        </w:rPr>
      </w:pPr>
      <w:r w:rsidRPr="0072117E">
        <w:rPr>
          <w:i/>
          <w:sz w:val="28"/>
          <w:szCs w:val="28"/>
        </w:rPr>
        <w:t>2) 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w:t>
      </w:r>
    </w:p>
    <w:p w:rsidR="002517E3" w:rsidRPr="0072117E" w:rsidRDefault="002517E3" w:rsidP="002517E3">
      <w:pPr>
        <w:tabs>
          <w:tab w:val="left" w:pos="1560"/>
        </w:tabs>
        <w:autoSpaceDE w:val="0"/>
        <w:spacing w:after="0" w:line="240" w:lineRule="auto"/>
        <w:ind w:firstLine="709"/>
        <w:jc w:val="both"/>
        <w:rPr>
          <w:rFonts w:ascii="Times New Roman" w:hAnsi="Times New Roman"/>
          <w:bCs/>
          <w:color w:val="000000"/>
          <w:sz w:val="28"/>
          <w:szCs w:val="28"/>
        </w:rPr>
      </w:pPr>
      <w:r w:rsidRPr="0072117E">
        <w:rPr>
          <w:rFonts w:ascii="Times New Roman" w:hAnsi="Times New Roman"/>
          <w:bCs/>
          <w:color w:val="000000"/>
          <w:sz w:val="28"/>
          <w:szCs w:val="28"/>
        </w:rPr>
        <w:t>При обращении заявителя в МФЦ сотрудник МФЦ осуществляет следующие действия:</w:t>
      </w:r>
    </w:p>
    <w:p w:rsidR="002517E3" w:rsidRPr="0072117E" w:rsidRDefault="002517E3" w:rsidP="002517E3">
      <w:pPr>
        <w:tabs>
          <w:tab w:val="left" w:pos="1560"/>
        </w:tabs>
        <w:autoSpaceDE w:val="0"/>
        <w:spacing w:after="0" w:line="240" w:lineRule="auto"/>
        <w:ind w:firstLine="709"/>
        <w:jc w:val="both"/>
        <w:rPr>
          <w:rFonts w:ascii="Times New Roman" w:hAnsi="Times New Roman"/>
          <w:bCs/>
          <w:color w:val="000000"/>
          <w:sz w:val="28"/>
          <w:szCs w:val="28"/>
        </w:rPr>
      </w:pPr>
      <w:r w:rsidRPr="0072117E">
        <w:rPr>
          <w:rFonts w:ascii="Times New Roman" w:hAnsi="Times New Roman"/>
          <w:bCs/>
          <w:color w:val="000000"/>
          <w:sz w:val="28"/>
          <w:szCs w:val="28"/>
        </w:rPr>
        <w:t xml:space="preserve">- удостоверение личности заявителя; </w:t>
      </w:r>
    </w:p>
    <w:p w:rsidR="002517E3" w:rsidRPr="0072117E" w:rsidRDefault="002517E3" w:rsidP="002517E3">
      <w:pPr>
        <w:tabs>
          <w:tab w:val="left" w:pos="1560"/>
        </w:tabs>
        <w:autoSpaceDE w:val="0"/>
        <w:spacing w:after="0" w:line="240" w:lineRule="auto"/>
        <w:ind w:firstLine="709"/>
        <w:jc w:val="both"/>
        <w:rPr>
          <w:rFonts w:ascii="Times New Roman" w:hAnsi="Times New Roman"/>
          <w:bCs/>
          <w:color w:val="000000"/>
          <w:sz w:val="28"/>
          <w:szCs w:val="28"/>
        </w:rPr>
      </w:pPr>
      <w:r w:rsidRPr="0072117E">
        <w:rPr>
          <w:rFonts w:ascii="Times New Roman" w:hAnsi="Times New Roman"/>
          <w:bCs/>
          <w:color w:val="000000"/>
          <w:sz w:val="28"/>
          <w:szCs w:val="28"/>
        </w:rPr>
        <w:t>- проверку поступивших документов на соответствие перечню документов, предусмотренных пунктом 2.6. Административного регламента;</w:t>
      </w:r>
    </w:p>
    <w:p w:rsidR="002517E3" w:rsidRPr="0072117E" w:rsidRDefault="002517E3" w:rsidP="002517E3">
      <w:pPr>
        <w:tabs>
          <w:tab w:val="left" w:pos="1560"/>
        </w:tabs>
        <w:autoSpaceDE w:val="0"/>
        <w:spacing w:after="0" w:line="240" w:lineRule="auto"/>
        <w:ind w:firstLine="709"/>
        <w:jc w:val="both"/>
        <w:rPr>
          <w:rFonts w:ascii="Times New Roman" w:hAnsi="Times New Roman"/>
          <w:bCs/>
          <w:color w:val="000000"/>
          <w:sz w:val="28"/>
          <w:szCs w:val="28"/>
        </w:rPr>
      </w:pPr>
      <w:r w:rsidRPr="0072117E">
        <w:rPr>
          <w:rFonts w:ascii="Times New Roman" w:hAnsi="Times New Roman"/>
          <w:bCs/>
          <w:color w:val="000000"/>
          <w:sz w:val="28"/>
          <w:szCs w:val="28"/>
        </w:rPr>
        <w:t>- регистрацию документов в информационной системе МФЦ;</w:t>
      </w:r>
    </w:p>
    <w:p w:rsidR="002517E3" w:rsidRPr="0072117E" w:rsidRDefault="002517E3" w:rsidP="002517E3">
      <w:pPr>
        <w:tabs>
          <w:tab w:val="left" w:pos="1560"/>
        </w:tabs>
        <w:autoSpaceDE w:val="0"/>
        <w:spacing w:after="0" w:line="240" w:lineRule="auto"/>
        <w:ind w:firstLine="709"/>
        <w:jc w:val="both"/>
        <w:rPr>
          <w:rFonts w:ascii="Times New Roman" w:hAnsi="Times New Roman"/>
          <w:bCs/>
          <w:color w:val="000000"/>
          <w:sz w:val="28"/>
          <w:szCs w:val="28"/>
        </w:rPr>
      </w:pPr>
      <w:r w:rsidRPr="0072117E">
        <w:rPr>
          <w:rFonts w:ascii="Times New Roman" w:hAnsi="Times New Roman"/>
          <w:bCs/>
          <w:color w:val="000000"/>
          <w:sz w:val="28"/>
          <w:szCs w:val="28"/>
        </w:rPr>
        <w:t>- выдачу заявителю расписки о приеме заявления и документов.</w:t>
      </w:r>
    </w:p>
    <w:p w:rsidR="002517E3" w:rsidRPr="0072117E" w:rsidRDefault="002517E3" w:rsidP="002517E3">
      <w:pPr>
        <w:spacing w:after="0" w:line="240" w:lineRule="auto"/>
        <w:ind w:firstLine="709"/>
        <w:jc w:val="both"/>
        <w:rPr>
          <w:rFonts w:ascii="Times New Roman" w:eastAsia="Times New Roman" w:hAnsi="Times New Roman"/>
          <w:sz w:val="28"/>
          <w:szCs w:val="28"/>
        </w:rPr>
      </w:pPr>
      <w:r w:rsidRPr="0072117E">
        <w:rPr>
          <w:rFonts w:ascii="Times New Roman" w:eastAsia="Times New Roman" w:hAnsi="Times New Roman"/>
          <w:sz w:val="28"/>
          <w:szCs w:val="28"/>
        </w:rPr>
        <w:t xml:space="preserve">3) </w:t>
      </w:r>
      <w:r w:rsidRPr="0072117E">
        <w:rPr>
          <w:rFonts w:ascii="Times New Roman" w:eastAsia="Times New Roman" w:hAnsi="Times New Roman"/>
          <w:i/>
          <w:sz w:val="28"/>
          <w:szCs w:val="28"/>
        </w:rPr>
        <w:t>Сведения о должностном лице, ответственном за выполнение каждого административного действия, входящего в состав административной процедуры.</w:t>
      </w:r>
    </w:p>
    <w:p w:rsidR="002517E3" w:rsidRPr="0072117E" w:rsidRDefault="002517E3" w:rsidP="002517E3">
      <w:pPr>
        <w:tabs>
          <w:tab w:val="left" w:pos="1560"/>
        </w:tabs>
        <w:autoSpaceDE w:val="0"/>
        <w:spacing w:after="0" w:line="240" w:lineRule="auto"/>
        <w:ind w:firstLine="709"/>
        <w:jc w:val="both"/>
        <w:rPr>
          <w:rFonts w:ascii="Times New Roman" w:hAnsi="Times New Roman"/>
          <w:bCs/>
          <w:color w:val="000000"/>
          <w:sz w:val="28"/>
          <w:szCs w:val="28"/>
        </w:rPr>
      </w:pPr>
      <w:r w:rsidRPr="0072117E">
        <w:rPr>
          <w:rFonts w:ascii="Times New Roman" w:hAnsi="Times New Roman"/>
          <w:bCs/>
          <w:color w:val="000000"/>
          <w:sz w:val="28"/>
          <w:szCs w:val="28"/>
        </w:rPr>
        <w:t>Должностным лицом, ответственным за координацию выполнения административной процедуры, является сотрудник МФЦ, осуществляющий прием документов.</w:t>
      </w:r>
    </w:p>
    <w:p w:rsidR="002517E3" w:rsidRPr="0072117E" w:rsidRDefault="002517E3" w:rsidP="002517E3">
      <w:pPr>
        <w:tabs>
          <w:tab w:val="left" w:pos="1560"/>
        </w:tabs>
        <w:autoSpaceDE w:val="0"/>
        <w:spacing w:after="0" w:line="240" w:lineRule="auto"/>
        <w:ind w:firstLine="709"/>
        <w:jc w:val="both"/>
        <w:rPr>
          <w:rFonts w:ascii="Times New Roman" w:hAnsi="Times New Roman"/>
          <w:bCs/>
          <w:color w:val="000000"/>
          <w:sz w:val="28"/>
          <w:szCs w:val="28"/>
        </w:rPr>
      </w:pPr>
      <w:r w:rsidRPr="0072117E">
        <w:rPr>
          <w:rFonts w:ascii="Times New Roman" w:hAnsi="Times New Roman"/>
          <w:bCs/>
          <w:color w:val="000000"/>
          <w:sz w:val="28"/>
          <w:szCs w:val="28"/>
        </w:rPr>
        <w:t>Прием и регистрация принятых документов осуществляется в день их поступления в  МФЦ.</w:t>
      </w:r>
    </w:p>
    <w:p w:rsidR="002517E3" w:rsidRPr="0072117E" w:rsidRDefault="002517E3" w:rsidP="002517E3">
      <w:pPr>
        <w:pStyle w:val="af1"/>
        <w:spacing w:before="0" w:after="0"/>
        <w:ind w:firstLine="709"/>
        <w:jc w:val="both"/>
        <w:rPr>
          <w:i/>
          <w:sz w:val="28"/>
          <w:szCs w:val="28"/>
        </w:rPr>
      </w:pPr>
      <w:r w:rsidRPr="0072117E">
        <w:rPr>
          <w:i/>
          <w:sz w:val="28"/>
          <w:szCs w:val="28"/>
        </w:rPr>
        <w:t>4) Критерии принятия решений.</w:t>
      </w:r>
    </w:p>
    <w:p w:rsidR="002517E3" w:rsidRPr="0072117E" w:rsidRDefault="002517E3" w:rsidP="002517E3">
      <w:pPr>
        <w:tabs>
          <w:tab w:val="left" w:pos="1560"/>
        </w:tabs>
        <w:autoSpaceDE w:val="0"/>
        <w:spacing w:after="0" w:line="240" w:lineRule="auto"/>
        <w:ind w:firstLine="709"/>
        <w:jc w:val="both"/>
        <w:rPr>
          <w:rFonts w:ascii="Times New Roman" w:hAnsi="Times New Roman"/>
          <w:bCs/>
          <w:color w:val="000000"/>
          <w:sz w:val="28"/>
          <w:szCs w:val="28"/>
        </w:rPr>
      </w:pPr>
      <w:r w:rsidRPr="0072117E">
        <w:rPr>
          <w:rFonts w:ascii="Times New Roman" w:hAnsi="Times New Roman"/>
          <w:bCs/>
          <w:color w:val="000000"/>
          <w:sz w:val="28"/>
          <w:szCs w:val="28"/>
        </w:rPr>
        <w:t>Критериями принятия решения по данной административной процедуре является отсутствие основания для отказа в приеме необходимых документов, предусмотренного пунктом 2.9. Административного регламента.</w:t>
      </w:r>
    </w:p>
    <w:p w:rsidR="002517E3" w:rsidRPr="0072117E" w:rsidRDefault="002517E3" w:rsidP="002517E3">
      <w:pPr>
        <w:spacing w:after="0" w:line="240" w:lineRule="auto"/>
        <w:ind w:firstLine="709"/>
        <w:jc w:val="both"/>
        <w:rPr>
          <w:rFonts w:ascii="Times New Roman" w:hAnsi="Times New Roman"/>
          <w:sz w:val="28"/>
          <w:szCs w:val="28"/>
        </w:rPr>
      </w:pPr>
      <w:r w:rsidRPr="0072117E">
        <w:rPr>
          <w:rFonts w:ascii="Times New Roman" w:eastAsia="Times New Roman" w:hAnsi="Times New Roman"/>
          <w:i/>
          <w:sz w:val="28"/>
          <w:szCs w:val="28"/>
        </w:rPr>
        <w:t>5) Результат административной процедуры и порядок передачи результата, который может совпадать с юридическим фактом, являющимся основанием для начала исполнения следующей административной процедуры.</w:t>
      </w:r>
    </w:p>
    <w:p w:rsidR="002517E3" w:rsidRPr="0072117E" w:rsidRDefault="002517E3" w:rsidP="002517E3">
      <w:pPr>
        <w:tabs>
          <w:tab w:val="left" w:pos="1560"/>
        </w:tabs>
        <w:autoSpaceDE w:val="0"/>
        <w:spacing w:after="0" w:line="240" w:lineRule="auto"/>
        <w:ind w:firstLine="709"/>
        <w:jc w:val="both"/>
        <w:rPr>
          <w:rFonts w:ascii="Times New Roman" w:hAnsi="Times New Roman"/>
          <w:bCs/>
          <w:color w:val="000000"/>
          <w:sz w:val="28"/>
          <w:szCs w:val="28"/>
        </w:rPr>
      </w:pPr>
      <w:r w:rsidRPr="0072117E">
        <w:rPr>
          <w:rFonts w:ascii="Times New Roman" w:hAnsi="Times New Roman"/>
          <w:bCs/>
          <w:color w:val="000000"/>
          <w:sz w:val="28"/>
          <w:szCs w:val="28"/>
        </w:rPr>
        <w:t xml:space="preserve">Результатом данной административной процедуры является принятие </w:t>
      </w:r>
      <w:r w:rsidRPr="0072117E">
        <w:rPr>
          <w:rFonts w:ascii="Times New Roman" w:hAnsi="Times New Roman"/>
          <w:bCs/>
          <w:color w:val="000000"/>
          <w:sz w:val="28"/>
          <w:szCs w:val="28"/>
        </w:rPr>
        <w:br/>
        <w:t xml:space="preserve">от заявителя документов и регистрация их в информационной системе МФЦ либо отказ в приеме необходимых документов. </w:t>
      </w:r>
    </w:p>
    <w:p w:rsidR="002517E3" w:rsidRPr="0072117E" w:rsidRDefault="002517E3" w:rsidP="002517E3">
      <w:pPr>
        <w:spacing w:after="0" w:line="240" w:lineRule="auto"/>
        <w:ind w:firstLine="709"/>
        <w:jc w:val="both"/>
        <w:rPr>
          <w:rFonts w:ascii="Times New Roman" w:eastAsia="Times New Roman" w:hAnsi="Times New Roman"/>
          <w:sz w:val="28"/>
          <w:szCs w:val="28"/>
        </w:rPr>
      </w:pPr>
      <w:r w:rsidRPr="0072117E">
        <w:rPr>
          <w:rFonts w:ascii="Times New Roman" w:eastAsia="Times New Roman" w:hAnsi="Times New Roman"/>
          <w:i/>
          <w:sz w:val="28"/>
          <w:szCs w:val="28"/>
        </w:rPr>
        <w:t>6) Способ фиксации результата выполнения административной процедуры, в том числе в электронной форме, содержащий указание на формат обязательного отображения административной процедуры, в том числе в электронных системах.</w:t>
      </w:r>
    </w:p>
    <w:p w:rsidR="002517E3" w:rsidRPr="0072117E" w:rsidRDefault="002517E3" w:rsidP="002517E3">
      <w:pPr>
        <w:tabs>
          <w:tab w:val="left" w:pos="1560"/>
        </w:tabs>
        <w:autoSpaceDE w:val="0"/>
        <w:spacing w:after="0" w:line="240" w:lineRule="auto"/>
        <w:ind w:firstLine="709"/>
        <w:jc w:val="both"/>
        <w:rPr>
          <w:rFonts w:ascii="Times New Roman" w:hAnsi="Times New Roman"/>
          <w:bCs/>
          <w:color w:val="000000"/>
          <w:sz w:val="28"/>
          <w:szCs w:val="28"/>
        </w:rPr>
      </w:pPr>
      <w:r w:rsidRPr="0072117E">
        <w:rPr>
          <w:rFonts w:ascii="Times New Roman" w:hAnsi="Times New Roman"/>
          <w:bCs/>
          <w:color w:val="000000"/>
          <w:sz w:val="28"/>
          <w:szCs w:val="28"/>
        </w:rPr>
        <w:t>Способом фиксации результата данной административной процедуры является регистрация необходимых для предоставления муниципальной услуги документов в информационной системе МФЦ и выдача расписки об их принятии заявителю.</w:t>
      </w:r>
    </w:p>
    <w:p w:rsidR="002517E3" w:rsidRPr="00141383" w:rsidRDefault="002517E3" w:rsidP="002517E3">
      <w:pPr>
        <w:spacing w:after="0" w:line="240" w:lineRule="auto"/>
        <w:ind w:firstLine="709"/>
        <w:jc w:val="both"/>
        <w:rPr>
          <w:rFonts w:ascii="Times New Roman" w:hAnsi="Times New Roman"/>
          <w:b/>
          <w:bCs/>
          <w:sz w:val="28"/>
          <w:szCs w:val="28"/>
        </w:rPr>
      </w:pPr>
      <w:r w:rsidRPr="00141383">
        <w:rPr>
          <w:rFonts w:ascii="Times New Roman" w:eastAsia="Arial Unicode MS" w:hAnsi="Times New Roman"/>
          <w:b/>
          <w:color w:val="0D0D0D"/>
          <w:sz w:val="28"/>
          <w:szCs w:val="28"/>
        </w:rPr>
        <w:t>3.4.3. Подготовка комплекта документов и передача его в Администрацию</w:t>
      </w:r>
      <w:r w:rsidRPr="00141383">
        <w:rPr>
          <w:rFonts w:ascii="Times New Roman" w:hAnsi="Times New Roman"/>
          <w:b/>
          <w:bCs/>
          <w:sz w:val="28"/>
          <w:szCs w:val="28"/>
        </w:rPr>
        <w:t>.</w:t>
      </w:r>
    </w:p>
    <w:p w:rsidR="002517E3" w:rsidRPr="0072117E" w:rsidRDefault="002517E3" w:rsidP="002517E3">
      <w:pPr>
        <w:pStyle w:val="af1"/>
        <w:spacing w:before="0" w:after="0"/>
        <w:ind w:firstLine="709"/>
        <w:jc w:val="both"/>
        <w:rPr>
          <w:sz w:val="28"/>
          <w:szCs w:val="28"/>
        </w:rPr>
      </w:pPr>
      <w:r w:rsidRPr="0072117E">
        <w:rPr>
          <w:i/>
          <w:sz w:val="28"/>
          <w:szCs w:val="28"/>
        </w:rPr>
        <w:t>1) Основание для начала административной процедуры</w:t>
      </w:r>
      <w:r w:rsidRPr="0072117E">
        <w:rPr>
          <w:sz w:val="28"/>
          <w:szCs w:val="28"/>
        </w:rPr>
        <w:t>:</w:t>
      </w:r>
    </w:p>
    <w:p w:rsidR="002517E3" w:rsidRPr="0072117E" w:rsidRDefault="002517E3" w:rsidP="002517E3">
      <w:pPr>
        <w:spacing w:after="0" w:line="240" w:lineRule="auto"/>
        <w:ind w:firstLine="709"/>
        <w:jc w:val="both"/>
        <w:rPr>
          <w:rFonts w:ascii="Times New Roman" w:hAnsi="Times New Roman"/>
          <w:bCs/>
          <w:sz w:val="28"/>
          <w:szCs w:val="28"/>
          <w:highlight w:val="yellow"/>
        </w:rPr>
      </w:pPr>
      <w:r w:rsidRPr="0072117E">
        <w:rPr>
          <w:rFonts w:ascii="Times New Roman" w:hAnsi="Times New Roman"/>
          <w:bCs/>
          <w:sz w:val="28"/>
          <w:szCs w:val="28"/>
        </w:rPr>
        <w:t>Основанием для начала административной процедуры является получение сотрудником МФЦ полного комплекта документов, указанных в пункте 2.6. Административного регламента</w:t>
      </w:r>
      <w:r w:rsidRPr="00AA7C04">
        <w:rPr>
          <w:rFonts w:ascii="Times New Roman" w:hAnsi="Times New Roman"/>
          <w:bCs/>
          <w:sz w:val="28"/>
          <w:szCs w:val="28"/>
        </w:rPr>
        <w:t>,</w:t>
      </w:r>
      <w:r w:rsidRPr="0072117E">
        <w:rPr>
          <w:rFonts w:ascii="Times New Roman" w:hAnsi="Times New Roman"/>
          <w:bCs/>
          <w:sz w:val="28"/>
          <w:szCs w:val="28"/>
        </w:rPr>
        <w:t xml:space="preserve"> от Заявителя.</w:t>
      </w:r>
    </w:p>
    <w:p w:rsidR="002517E3" w:rsidRPr="0072117E" w:rsidRDefault="002517E3" w:rsidP="002517E3">
      <w:pPr>
        <w:pStyle w:val="af1"/>
        <w:spacing w:before="0" w:after="0"/>
        <w:ind w:firstLine="709"/>
        <w:jc w:val="both"/>
        <w:rPr>
          <w:i/>
          <w:sz w:val="28"/>
          <w:szCs w:val="28"/>
        </w:rPr>
      </w:pPr>
      <w:r w:rsidRPr="0072117E">
        <w:rPr>
          <w:i/>
          <w:sz w:val="28"/>
          <w:szCs w:val="28"/>
        </w:rPr>
        <w:t>2) 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w:t>
      </w:r>
    </w:p>
    <w:p w:rsidR="002517E3" w:rsidRPr="0072117E" w:rsidRDefault="002517E3" w:rsidP="002517E3">
      <w:pPr>
        <w:spacing w:after="0" w:line="240" w:lineRule="auto"/>
        <w:ind w:firstLine="709"/>
        <w:jc w:val="both"/>
        <w:rPr>
          <w:rFonts w:ascii="Times New Roman" w:hAnsi="Times New Roman"/>
          <w:bCs/>
          <w:sz w:val="28"/>
          <w:szCs w:val="28"/>
        </w:rPr>
      </w:pPr>
      <w:r w:rsidRPr="0072117E">
        <w:rPr>
          <w:rFonts w:ascii="Times New Roman" w:hAnsi="Times New Roman"/>
          <w:bCs/>
          <w:sz w:val="28"/>
          <w:szCs w:val="28"/>
        </w:rPr>
        <w:t>При наличии технической возможности сотрудник МФЦ осуществляет сканирование всех представленных Заявителем документов, формирует пакет документов в электронном виде и направляет через информационную систему МФЦ Ростовской области в Администрацию.</w:t>
      </w:r>
    </w:p>
    <w:p w:rsidR="002517E3" w:rsidRPr="0072117E" w:rsidRDefault="002517E3" w:rsidP="002517E3">
      <w:pPr>
        <w:spacing w:after="0" w:line="240" w:lineRule="auto"/>
        <w:ind w:firstLine="709"/>
        <w:jc w:val="both"/>
        <w:rPr>
          <w:rFonts w:ascii="Times New Roman" w:hAnsi="Times New Roman"/>
          <w:bCs/>
          <w:sz w:val="28"/>
          <w:szCs w:val="28"/>
        </w:rPr>
      </w:pPr>
      <w:r w:rsidRPr="0072117E">
        <w:rPr>
          <w:rFonts w:ascii="Times New Roman" w:hAnsi="Times New Roman"/>
          <w:bCs/>
          <w:sz w:val="28"/>
          <w:szCs w:val="28"/>
        </w:rPr>
        <w:t xml:space="preserve">При отсутствии технической возможности сотрудник МФЦ (курьер) сформированный пакет документов передает нарочно по реестру в Администрацию.  </w:t>
      </w:r>
    </w:p>
    <w:p w:rsidR="002517E3" w:rsidRPr="0072117E" w:rsidRDefault="002517E3" w:rsidP="002517E3">
      <w:pPr>
        <w:spacing w:after="0" w:line="240" w:lineRule="auto"/>
        <w:ind w:firstLine="709"/>
        <w:jc w:val="both"/>
        <w:rPr>
          <w:rFonts w:ascii="Times New Roman" w:hAnsi="Times New Roman"/>
          <w:bCs/>
          <w:sz w:val="28"/>
          <w:szCs w:val="28"/>
        </w:rPr>
      </w:pPr>
      <w:r w:rsidRPr="0072117E">
        <w:rPr>
          <w:rFonts w:ascii="Times New Roman" w:hAnsi="Times New Roman"/>
          <w:bCs/>
          <w:sz w:val="28"/>
          <w:szCs w:val="28"/>
        </w:rPr>
        <w:t xml:space="preserve">Максимальный срок осуществления административной процедуры сотрудником МФЦ – 1 рабочий день со дня представления Заявителем полного комплекта документов, предусмотренных пунктом 2.6. Административного регламента. </w:t>
      </w:r>
    </w:p>
    <w:p w:rsidR="002517E3" w:rsidRPr="0072117E" w:rsidRDefault="002517E3" w:rsidP="002517E3">
      <w:pPr>
        <w:pStyle w:val="af9"/>
        <w:ind w:left="0" w:firstLine="709"/>
        <w:jc w:val="both"/>
        <w:rPr>
          <w:rFonts w:cs="Times New Roman"/>
          <w:sz w:val="28"/>
          <w:szCs w:val="28"/>
        </w:rPr>
      </w:pPr>
      <w:r w:rsidRPr="0072117E">
        <w:rPr>
          <w:rFonts w:cs="Times New Roman"/>
          <w:sz w:val="28"/>
          <w:szCs w:val="28"/>
        </w:rPr>
        <w:t xml:space="preserve">3) </w:t>
      </w:r>
      <w:r w:rsidRPr="0072117E">
        <w:rPr>
          <w:rFonts w:cs="Times New Roman"/>
          <w:i/>
          <w:sz w:val="28"/>
          <w:szCs w:val="28"/>
        </w:rPr>
        <w:t>Сведения о должностном лице, ответственном за выполнение каждого административного действия, входящего в состав административной процедуры.</w:t>
      </w:r>
    </w:p>
    <w:p w:rsidR="002517E3" w:rsidRPr="0072117E" w:rsidRDefault="002517E3" w:rsidP="002517E3">
      <w:pPr>
        <w:spacing w:after="0" w:line="240" w:lineRule="auto"/>
        <w:ind w:firstLine="709"/>
        <w:jc w:val="both"/>
        <w:rPr>
          <w:rFonts w:ascii="Times New Roman" w:hAnsi="Times New Roman"/>
          <w:bCs/>
          <w:sz w:val="28"/>
          <w:szCs w:val="28"/>
        </w:rPr>
      </w:pPr>
      <w:r w:rsidRPr="0072117E">
        <w:rPr>
          <w:rFonts w:ascii="Times New Roman" w:hAnsi="Times New Roman"/>
          <w:bCs/>
          <w:sz w:val="28"/>
          <w:szCs w:val="28"/>
        </w:rPr>
        <w:t>Должностным лицом, ответственным за координацию выполнения административной процедуры, является сотрудник МФЦ.</w:t>
      </w:r>
    </w:p>
    <w:p w:rsidR="002517E3" w:rsidRPr="0072117E" w:rsidRDefault="002517E3" w:rsidP="002517E3">
      <w:pPr>
        <w:pStyle w:val="af1"/>
        <w:spacing w:before="0" w:after="0"/>
        <w:ind w:firstLine="708"/>
        <w:jc w:val="both"/>
        <w:rPr>
          <w:i/>
          <w:sz w:val="28"/>
          <w:szCs w:val="28"/>
        </w:rPr>
      </w:pPr>
      <w:r w:rsidRPr="0072117E">
        <w:rPr>
          <w:i/>
          <w:sz w:val="28"/>
          <w:szCs w:val="28"/>
        </w:rPr>
        <w:t>4) Критерии принятия решений.</w:t>
      </w:r>
    </w:p>
    <w:p w:rsidR="002517E3" w:rsidRPr="0072117E" w:rsidRDefault="002517E3" w:rsidP="002517E3">
      <w:pPr>
        <w:pStyle w:val="af9"/>
        <w:tabs>
          <w:tab w:val="left" w:pos="1560"/>
        </w:tabs>
        <w:autoSpaceDE w:val="0"/>
        <w:ind w:left="0" w:firstLine="709"/>
        <w:jc w:val="both"/>
        <w:rPr>
          <w:rFonts w:cs="Times New Roman"/>
          <w:bCs/>
          <w:color w:val="000000"/>
          <w:sz w:val="28"/>
          <w:szCs w:val="28"/>
        </w:rPr>
      </w:pPr>
      <w:r w:rsidRPr="0072117E">
        <w:rPr>
          <w:rFonts w:cs="Times New Roman"/>
          <w:bCs/>
          <w:color w:val="000000"/>
          <w:sz w:val="28"/>
          <w:szCs w:val="28"/>
        </w:rPr>
        <w:t xml:space="preserve">Критериями принятия решения по данной административной процедуре является полный пакет документов. </w:t>
      </w:r>
    </w:p>
    <w:p w:rsidR="002517E3" w:rsidRPr="0072117E" w:rsidRDefault="002517E3" w:rsidP="002517E3">
      <w:pPr>
        <w:pStyle w:val="af9"/>
        <w:ind w:left="0" w:firstLine="708"/>
        <w:jc w:val="both"/>
        <w:rPr>
          <w:rFonts w:cs="Times New Roman"/>
          <w:sz w:val="28"/>
          <w:szCs w:val="28"/>
        </w:rPr>
      </w:pPr>
      <w:r w:rsidRPr="0072117E">
        <w:rPr>
          <w:rFonts w:cs="Times New Roman"/>
          <w:i/>
          <w:sz w:val="28"/>
          <w:szCs w:val="28"/>
        </w:rPr>
        <w:t>5) Результат административной процедуры и порядок передачи результата, который может совпадать с юридическим фактом, являющимся основанием для начала исполнения следующей административной процедуры.</w:t>
      </w:r>
    </w:p>
    <w:p w:rsidR="002517E3" w:rsidRPr="0072117E" w:rsidRDefault="002517E3" w:rsidP="002517E3">
      <w:pPr>
        <w:spacing w:after="0" w:line="240" w:lineRule="auto"/>
        <w:ind w:firstLine="709"/>
        <w:jc w:val="both"/>
        <w:rPr>
          <w:rFonts w:ascii="Times New Roman" w:hAnsi="Times New Roman"/>
          <w:bCs/>
          <w:sz w:val="28"/>
          <w:szCs w:val="28"/>
        </w:rPr>
      </w:pPr>
      <w:r w:rsidRPr="0072117E">
        <w:rPr>
          <w:rFonts w:ascii="Times New Roman" w:hAnsi="Times New Roman"/>
          <w:bCs/>
          <w:sz w:val="28"/>
          <w:szCs w:val="28"/>
        </w:rPr>
        <w:t>Результатом административной процедуры является отправка комплекта документов Заявителя из МФЦ в Администрацию.</w:t>
      </w:r>
    </w:p>
    <w:p w:rsidR="002517E3" w:rsidRPr="0072117E" w:rsidRDefault="002517E3" w:rsidP="002517E3">
      <w:pPr>
        <w:pStyle w:val="af9"/>
        <w:ind w:left="0" w:firstLine="709"/>
        <w:jc w:val="both"/>
        <w:rPr>
          <w:rFonts w:cs="Times New Roman"/>
          <w:sz w:val="28"/>
          <w:szCs w:val="28"/>
        </w:rPr>
      </w:pPr>
      <w:r w:rsidRPr="0072117E">
        <w:rPr>
          <w:rFonts w:cs="Times New Roman"/>
          <w:i/>
          <w:sz w:val="28"/>
          <w:szCs w:val="28"/>
        </w:rPr>
        <w:t>6) Способ фиксации результата выполнения административной процедуры, в том числе в электронной форме, содержащий указание на формат обязательного отображения административной процедуры, в том числе в электронных системах.</w:t>
      </w:r>
    </w:p>
    <w:p w:rsidR="002517E3" w:rsidRPr="0072117E" w:rsidRDefault="002517E3" w:rsidP="002517E3">
      <w:pPr>
        <w:spacing w:after="0" w:line="240" w:lineRule="auto"/>
        <w:ind w:firstLine="709"/>
        <w:jc w:val="both"/>
        <w:rPr>
          <w:rFonts w:ascii="Times New Roman" w:hAnsi="Times New Roman"/>
          <w:bCs/>
          <w:sz w:val="28"/>
          <w:szCs w:val="28"/>
        </w:rPr>
      </w:pPr>
      <w:r w:rsidRPr="0072117E">
        <w:rPr>
          <w:rFonts w:ascii="Times New Roman" w:hAnsi="Times New Roman"/>
          <w:bCs/>
          <w:sz w:val="28"/>
          <w:szCs w:val="28"/>
        </w:rPr>
        <w:t xml:space="preserve">Способом фиксации результата административной процедуры является наличие сведений о передаче пакета документов в Администрацию. </w:t>
      </w:r>
    </w:p>
    <w:p w:rsidR="002517E3" w:rsidRPr="0072117E" w:rsidRDefault="002517E3" w:rsidP="002517E3">
      <w:pPr>
        <w:spacing w:after="0" w:line="240" w:lineRule="auto"/>
        <w:ind w:firstLine="708"/>
        <w:jc w:val="both"/>
        <w:rPr>
          <w:rFonts w:ascii="Times New Roman" w:hAnsi="Times New Roman"/>
          <w:sz w:val="28"/>
          <w:szCs w:val="28"/>
        </w:rPr>
      </w:pPr>
      <w:r w:rsidRPr="0072117E">
        <w:rPr>
          <w:rFonts w:ascii="Times New Roman" w:hAnsi="Times New Roman"/>
          <w:b/>
          <w:bCs/>
          <w:sz w:val="28"/>
          <w:szCs w:val="28"/>
        </w:rPr>
        <w:t>3.4.4. В</w:t>
      </w:r>
      <w:r w:rsidRPr="0072117E">
        <w:rPr>
          <w:rFonts w:ascii="Times New Roman" w:hAnsi="Times New Roman"/>
          <w:b/>
          <w:sz w:val="28"/>
          <w:szCs w:val="28"/>
        </w:rPr>
        <w:t xml:space="preserve">ыдача заявителю </w:t>
      </w:r>
      <w:r w:rsidRPr="0072117E">
        <w:rPr>
          <w:rFonts w:ascii="Times New Roman" w:eastAsia="Times New Roman" w:hAnsi="Times New Roman"/>
          <w:b/>
          <w:sz w:val="28"/>
          <w:szCs w:val="28"/>
        </w:rPr>
        <w:t>справки об отсутствии (наличии) задолженности по арендной плате за земельный участок или мотивированного отказа</w:t>
      </w:r>
      <w:r w:rsidRPr="0072117E">
        <w:rPr>
          <w:rFonts w:ascii="Times New Roman" w:hAnsi="Times New Roman"/>
          <w:sz w:val="28"/>
          <w:szCs w:val="28"/>
        </w:rPr>
        <w:t xml:space="preserve"> </w:t>
      </w:r>
    </w:p>
    <w:p w:rsidR="002517E3" w:rsidRPr="0072117E" w:rsidRDefault="002517E3" w:rsidP="002517E3">
      <w:pPr>
        <w:pStyle w:val="af1"/>
        <w:spacing w:before="0" w:after="0"/>
        <w:ind w:firstLine="709"/>
        <w:jc w:val="both"/>
        <w:rPr>
          <w:sz w:val="28"/>
          <w:szCs w:val="28"/>
        </w:rPr>
      </w:pPr>
      <w:r w:rsidRPr="0072117E">
        <w:rPr>
          <w:i/>
          <w:sz w:val="28"/>
          <w:szCs w:val="28"/>
        </w:rPr>
        <w:t>1) Основание для начала административной процедуры</w:t>
      </w:r>
      <w:r w:rsidRPr="0072117E">
        <w:rPr>
          <w:sz w:val="28"/>
          <w:szCs w:val="28"/>
        </w:rPr>
        <w:t>:</w:t>
      </w:r>
    </w:p>
    <w:p w:rsidR="002517E3" w:rsidRPr="0072117E" w:rsidRDefault="002517E3" w:rsidP="002517E3">
      <w:pPr>
        <w:spacing w:after="0" w:line="240" w:lineRule="auto"/>
        <w:ind w:firstLine="708"/>
        <w:jc w:val="both"/>
        <w:rPr>
          <w:rFonts w:ascii="Times New Roman" w:hAnsi="Times New Roman"/>
          <w:bCs/>
          <w:sz w:val="28"/>
          <w:szCs w:val="28"/>
        </w:rPr>
      </w:pPr>
      <w:r w:rsidRPr="0072117E">
        <w:rPr>
          <w:rFonts w:ascii="Times New Roman" w:hAnsi="Times New Roman"/>
          <w:sz w:val="28"/>
          <w:szCs w:val="28"/>
        </w:rPr>
        <w:t xml:space="preserve"> </w:t>
      </w:r>
      <w:r w:rsidRPr="0072117E">
        <w:rPr>
          <w:rFonts w:ascii="Times New Roman" w:hAnsi="Times New Roman"/>
          <w:bCs/>
          <w:sz w:val="28"/>
          <w:szCs w:val="28"/>
        </w:rPr>
        <w:t xml:space="preserve">Основанием для начала данной административной процедуры является поступление в МФЦ от Администрации </w:t>
      </w:r>
      <w:r w:rsidRPr="0072117E">
        <w:rPr>
          <w:rFonts w:ascii="Times New Roman" w:eastAsia="Times New Roman" w:hAnsi="Times New Roman"/>
          <w:sz w:val="28"/>
          <w:szCs w:val="28"/>
        </w:rPr>
        <w:t>справки об отсутствии (наличии) задолженности по арендной плате за земельный участок или мотивированного отказа</w:t>
      </w:r>
      <w:r w:rsidRPr="0072117E">
        <w:rPr>
          <w:rFonts w:ascii="Times New Roman" w:hAnsi="Times New Roman"/>
          <w:bCs/>
          <w:sz w:val="28"/>
          <w:szCs w:val="28"/>
        </w:rPr>
        <w:t xml:space="preserve"> в случае, когда заявитель указал способ получения </w:t>
      </w:r>
      <w:r w:rsidRPr="0072117E">
        <w:rPr>
          <w:rFonts w:ascii="Times New Roman" w:eastAsia="Times New Roman" w:hAnsi="Times New Roman"/>
          <w:sz w:val="28"/>
          <w:szCs w:val="28"/>
        </w:rPr>
        <w:t>справки об отсутствии (наличии) задолженности по арендной плате за земельный участок или мотивированного отказа</w:t>
      </w:r>
      <w:r w:rsidRPr="0072117E">
        <w:rPr>
          <w:rFonts w:ascii="Times New Roman" w:hAnsi="Times New Roman"/>
          <w:bCs/>
          <w:sz w:val="28"/>
          <w:szCs w:val="28"/>
        </w:rPr>
        <w:t xml:space="preserve"> путем обращения в МФЦ.</w:t>
      </w:r>
    </w:p>
    <w:p w:rsidR="002517E3" w:rsidRPr="0072117E" w:rsidRDefault="002517E3" w:rsidP="002517E3">
      <w:pPr>
        <w:pStyle w:val="af1"/>
        <w:spacing w:before="0" w:after="0"/>
        <w:ind w:firstLine="709"/>
        <w:jc w:val="both"/>
        <w:rPr>
          <w:i/>
          <w:sz w:val="28"/>
          <w:szCs w:val="28"/>
        </w:rPr>
      </w:pPr>
      <w:r w:rsidRPr="0072117E">
        <w:rPr>
          <w:i/>
          <w:sz w:val="28"/>
          <w:szCs w:val="28"/>
        </w:rPr>
        <w:t>2) 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w:t>
      </w:r>
    </w:p>
    <w:p w:rsidR="002517E3" w:rsidRPr="0072117E" w:rsidRDefault="002517E3" w:rsidP="002517E3">
      <w:pPr>
        <w:spacing w:after="0" w:line="240" w:lineRule="auto"/>
        <w:ind w:firstLine="708"/>
        <w:jc w:val="both"/>
        <w:rPr>
          <w:rFonts w:ascii="Times New Roman" w:hAnsi="Times New Roman"/>
          <w:bCs/>
          <w:sz w:val="28"/>
          <w:szCs w:val="28"/>
          <w:lang w:eastAsia="en-US"/>
        </w:rPr>
      </w:pPr>
      <w:r w:rsidRPr="0072117E">
        <w:rPr>
          <w:rFonts w:ascii="Times New Roman" w:hAnsi="Times New Roman"/>
          <w:bCs/>
          <w:sz w:val="28"/>
          <w:szCs w:val="28"/>
          <w:lang w:eastAsia="en-US"/>
        </w:rPr>
        <w:t xml:space="preserve">При выдаче </w:t>
      </w:r>
      <w:r w:rsidRPr="0072117E">
        <w:rPr>
          <w:rFonts w:ascii="Times New Roman" w:eastAsia="Times New Roman" w:hAnsi="Times New Roman"/>
          <w:sz w:val="28"/>
          <w:szCs w:val="28"/>
        </w:rPr>
        <w:t>справки об отсутствии (наличии) задолженности по арендной плате за земельный участок или мотивированного отказа</w:t>
      </w:r>
      <w:r w:rsidRPr="0072117E">
        <w:rPr>
          <w:rFonts w:ascii="Times New Roman" w:hAnsi="Times New Roman"/>
          <w:bCs/>
          <w:sz w:val="28"/>
          <w:szCs w:val="28"/>
          <w:lang w:eastAsia="en-US"/>
        </w:rPr>
        <w:t xml:space="preserve"> специалист МФЦ: </w:t>
      </w:r>
    </w:p>
    <w:p w:rsidR="002517E3" w:rsidRPr="0072117E" w:rsidRDefault="002517E3" w:rsidP="002517E3">
      <w:pPr>
        <w:spacing w:after="0" w:line="240" w:lineRule="auto"/>
        <w:ind w:firstLine="708"/>
        <w:jc w:val="both"/>
        <w:rPr>
          <w:rFonts w:ascii="Times New Roman" w:hAnsi="Times New Roman"/>
          <w:bCs/>
          <w:sz w:val="28"/>
          <w:szCs w:val="28"/>
          <w:lang w:eastAsia="en-US"/>
        </w:rPr>
      </w:pPr>
      <w:r w:rsidRPr="0072117E">
        <w:rPr>
          <w:rFonts w:ascii="Times New Roman" w:hAnsi="Times New Roman"/>
          <w:bCs/>
          <w:sz w:val="28"/>
          <w:szCs w:val="28"/>
          <w:lang w:eastAsia="en-US"/>
        </w:rPr>
        <w:t>- устанавливает личность заявителя (личность и полномочия представителя);</w:t>
      </w:r>
    </w:p>
    <w:p w:rsidR="002517E3" w:rsidRPr="0072117E" w:rsidRDefault="002517E3" w:rsidP="002517E3">
      <w:pPr>
        <w:spacing w:after="0" w:line="240" w:lineRule="auto"/>
        <w:ind w:firstLine="708"/>
        <w:jc w:val="both"/>
        <w:rPr>
          <w:rFonts w:ascii="Times New Roman" w:hAnsi="Times New Roman"/>
          <w:bCs/>
          <w:sz w:val="28"/>
          <w:szCs w:val="28"/>
          <w:lang w:eastAsia="en-US"/>
        </w:rPr>
      </w:pPr>
      <w:r w:rsidRPr="0072117E">
        <w:rPr>
          <w:rFonts w:ascii="Times New Roman" w:hAnsi="Times New Roman"/>
          <w:bCs/>
          <w:sz w:val="28"/>
          <w:szCs w:val="28"/>
          <w:lang w:eastAsia="en-US"/>
        </w:rPr>
        <w:t xml:space="preserve">- выдает заявителю (представителю заявителя) </w:t>
      </w:r>
      <w:r w:rsidRPr="0072117E">
        <w:rPr>
          <w:rFonts w:ascii="Times New Roman" w:eastAsia="Times New Roman" w:hAnsi="Times New Roman"/>
          <w:sz w:val="28"/>
          <w:szCs w:val="28"/>
        </w:rPr>
        <w:t>справку об отсутствии (наличии) задолженности по арендной плате за земельный участок или мотивированный отказ</w:t>
      </w:r>
      <w:r w:rsidRPr="0072117E">
        <w:rPr>
          <w:rFonts w:ascii="Times New Roman" w:hAnsi="Times New Roman"/>
          <w:bCs/>
          <w:sz w:val="28"/>
          <w:szCs w:val="28"/>
          <w:lang w:eastAsia="en-US"/>
        </w:rPr>
        <w:t>;</w:t>
      </w:r>
    </w:p>
    <w:p w:rsidR="002517E3" w:rsidRPr="0072117E" w:rsidRDefault="002517E3" w:rsidP="002517E3">
      <w:pPr>
        <w:spacing w:after="0" w:line="240" w:lineRule="auto"/>
        <w:ind w:firstLine="708"/>
        <w:jc w:val="both"/>
        <w:rPr>
          <w:rFonts w:ascii="Times New Roman" w:hAnsi="Times New Roman"/>
          <w:bCs/>
          <w:sz w:val="28"/>
          <w:szCs w:val="28"/>
          <w:lang w:eastAsia="en-US"/>
        </w:rPr>
      </w:pPr>
      <w:r w:rsidRPr="0072117E">
        <w:rPr>
          <w:rFonts w:ascii="Times New Roman" w:hAnsi="Times New Roman"/>
          <w:bCs/>
          <w:sz w:val="28"/>
          <w:szCs w:val="28"/>
          <w:lang w:eastAsia="en-US"/>
        </w:rPr>
        <w:t xml:space="preserve">- отказывает в выдаче </w:t>
      </w:r>
      <w:r w:rsidRPr="0072117E">
        <w:rPr>
          <w:rFonts w:ascii="Times New Roman" w:eastAsia="Times New Roman" w:hAnsi="Times New Roman"/>
          <w:sz w:val="28"/>
          <w:szCs w:val="28"/>
        </w:rPr>
        <w:t>справки об отсутствии (наличии) задолженности по арендной плате за земельный участок или мотивированного отказа</w:t>
      </w:r>
      <w:r w:rsidRPr="0072117E">
        <w:rPr>
          <w:rFonts w:ascii="Times New Roman" w:hAnsi="Times New Roman"/>
          <w:bCs/>
          <w:sz w:val="28"/>
          <w:szCs w:val="28"/>
          <w:lang w:eastAsia="en-US"/>
        </w:rPr>
        <w:t>, если за выдачей обратилось лицо, не являющееся заявителем (представителем заявителя), либо обратившееся лицо отказалось предъявить документ, удостоверяющий его личность;</w:t>
      </w:r>
    </w:p>
    <w:p w:rsidR="002517E3" w:rsidRPr="0072117E" w:rsidRDefault="002517E3" w:rsidP="002517E3">
      <w:pPr>
        <w:spacing w:after="0" w:line="240" w:lineRule="auto"/>
        <w:ind w:firstLine="709"/>
        <w:jc w:val="both"/>
        <w:rPr>
          <w:rFonts w:ascii="Times New Roman" w:eastAsia="Times New Roman" w:hAnsi="Times New Roman"/>
          <w:sz w:val="28"/>
          <w:szCs w:val="28"/>
        </w:rPr>
      </w:pPr>
      <w:r w:rsidRPr="0072117E">
        <w:rPr>
          <w:rFonts w:ascii="Times New Roman" w:eastAsia="Times New Roman" w:hAnsi="Times New Roman"/>
          <w:sz w:val="28"/>
          <w:szCs w:val="28"/>
        </w:rPr>
        <w:t>- вводит информацию в базу о фактической дате выдачи справки об отсутствии (наличии) задолженности по арендной плате за земельный участок или мотивированного отказа заявителю (представителю заявителя).</w:t>
      </w:r>
    </w:p>
    <w:p w:rsidR="002517E3" w:rsidRPr="0072117E" w:rsidRDefault="002517E3" w:rsidP="002517E3">
      <w:pPr>
        <w:spacing w:after="0" w:line="240" w:lineRule="auto"/>
        <w:ind w:firstLine="708"/>
        <w:jc w:val="both"/>
        <w:rPr>
          <w:rFonts w:ascii="Times New Roman" w:hAnsi="Times New Roman"/>
          <w:bCs/>
          <w:sz w:val="28"/>
          <w:szCs w:val="28"/>
        </w:rPr>
      </w:pPr>
      <w:r w:rsidRPr="0072117E">
        <w:rPr>
          <w:rFonts w:ascii="Times New Roman" w:hAnsi="Times New Roman"/>
          <w:bCs/>
          <w:sz w:val="28"/>
          <w:szCs w:val="28"/>
        </w:rPr>
        <w:t xml:space="preserve">Сотрудник МФЦ уведомляет заявителя о готовности к выдаче в течение 1 рабочего дня со дня получения </w:t>
      </w:r>
      <w:r w:rsidRPr="0072117E">
        <w:rPr>
          <w:rFonts w:ascii="Times New Roman" w:eastAsia="Times New Roman" w:hAnsi="Times New Roman"/>
          <w:sz w:val="28"/>
          <w:szCs w:val="28"/>
        </w:rPr>
        <w:t>справки об отсутствии (наличии) задолженности по арендной плате за земельный участок или мотивированного отказа</w:t>
      </w:r>
      <w:r w:rsidRPr="0072117E">
        <w:rPr>
          <w:rFonts w:ascii="Times New Roman" w:hAnsi="Times New Roman"/>
          <w:bCs/>
          <w:sz w:val="28"/>
          <w:szCs w:val="28"/>
        </w:rPr>
        <w:t xml:space="preserve"> из Администрации</w:t>
      </w:r>
      <w:r w:rsidR="00AA7C04">
        <w:rPr>
          <w:rFonts w:ascii="Times New Roman" w:hAnsi="Times New Roman"/>
          <w:bCs/>
          <w:sz w:val="28"/>
          <w:szCs w:val="28"/>
        </w:rPr>
        <w:t xml:space="preserve"> по</w:t>
      </w:r>
      <w:r w:rsidRPr="0072117E">
        <w:rPr>
          <w:rFonts w:ascii="Times New Roman" w:hAnsi="Times New Roman"/>
          <w:bCs/>
          <w:sz w:val="28"/>
          <w:szCs w:val="28"/>
        </w:rPr>
        <w:t>средством</w:t>
      </w:r>
      <w:r w:rsidR="00AA7C04">
        <w:rPr>
          <w:rFonts w:ascii="Times New Roman" w:hAnsi="Times New Roman"/>
          <w:bCs/>
          <w:sz w:val="28"/>
          <w:szCs w:val="28"/>
        </w:rPr>
        <w:t xml:space="preserve"> </w:t>
      </w:r>
      <w:r w:rsidRPr="0072117E">
        <w:rPr>
          <w:rFonts w:ascii="Times New Roman" w:hAnsi="Times New Roman"/>
          <w:bCs/>
          <w:sz w:val="28"/>
          <w:szCs w:val="28"/>
        </w:rPr>
        <w:t xml:space="preserve">СМС-сообщения. </w:t>
      </w:r>
    </w:p>
    <w:p w:rsidR="002517E3" w:rsidRPr="0072117E" w:rsidRDefault="002517E3" w:rsidP="002517E3">
      <w:pPr>
        <w:pStyle w:val="af9"/>
        <w:ind w:left="0" w:firstLine="709"/>
        <w:jc w:val="both"/>
        <w:rPr>
          <w:rFonts w:cs="Times New Roman"/>
          <w:i/>
          <w:sz w:val="28"/>
          <w:szCs w:val="28"/>
        </w:rPr>
      </w:pPr>
      <w:r w:rsidRPr="0072117E">
        <w:rPr>
          <w:rFonts w:cs="Times New Roman"/>
          <w:sz w:val="28"/>
          <w:szCs w:val="28"/>
        </w:rPr>
        <w:t xml:space="preserve">3) </w:t>
      </w:r>
      <w:r w:rsidRPr="0072117E">
        <w:rPr>
          <w:rFonts w:cs="Times New Roman"/>
          <w:i/>
          <w:sz w:val="28"/>
          <w:szCs w:val="28"/>
        </w:rPr>
        <w:t>Сведения о должностном лице, ответственном за выполнение каждого административного действия, входящего в состав административной процедуры.</w:t>
      </w:r>
    </w:p>
    <w:p w:rsidR="002517E3" w:rsidRPr="0072117E" w:rsidRDefault="002517E3" w:rsidP="002517E3">
      <w:pPr>
        <w:spacing w:after="0" w:line="240" w:lineRule="auto"/>
        <w:ind w:firstLine="708"/>
        <w:jc w:val="both"/>
        <w:rPr>
          <w:rFonts w:ascii="Times New Roman" w:hAnsi="Times New Roman"/>
          <w:sz w:val="28"/>
          <w:szCs w:val="28"/>
        </w:rPr>
      </w:pPr>
      <w:r w:rsidRPr="0072117E">
        <w:rPr>
          <w:rFonts w:ascii="Times New Roman" w:eastAsia="Times-Roman" w:hAnsi="Times New Roman"/>
          <w:sz w:val="28"/>
          <w:szCs w:val="28"/>
        </w:rPr>
        <w:t xml:space="preserve">Должностным лицом, ответственным за координацию выполнения данной административной процедуры, является сотрудник МФЦ, осуществляющий выдачу </w:t>
      </w:r>
      <w:r w:rsidRPr="0072117E">
        <w:rPr>
          <w:rFonts w:ascii="Times New Roman" w:eastAsia="Times New Roman" w:hAnsi="Times New Roman"/>
          <w:sz w:val="28"/>
          <w:szCs w:val="28"/>
        </w:rPr>
        <w:t>справки об отсутствии (наличии) задолженности по арендной плате за земельный участок или мотивированного отказа</w:t>
      </w:r>
      <w:r w:rsidRPr="0072117E">
        <w:rPr>
          <w:rFonts w:ascii="Times New Roman" w:hAnsi="Times New Roman"/>
          <w:sz w:val="28"/>
          <w:szCs w:val="28"/>
        </w:rPr>
        <w:t>.</w:t>
      </w:r>
    </w:p>
    <w:p w:rsidR="002517E3" w:rsidRPr="0072117E" w:rsidRDefault="002517E3" w:rsidP="002517E3">
      <w:pPr>
        <w:pStyle w:val="af1"/>
        <w:spacing w:before="0" w:after="0"/>
        <w:ind w:firstLine="709"/>
        <w:jc w:val="both"/>
        <w:rPr>
          <w:i/>
          <w:sz w:val="28"/>
          <w:szCs w:val="28"/>
        </w:rPr>
      </w:pPr>
      <w:r w:rsidRPr="0072117E">
        <w:rPr>
          <w:i/>
          <w:sz w:val="28"/>
          <w:szCs w:val="28"/>
        </w:rPr>
        <w:t>4) Критерии принятия решений.</w:t>
      </w:r>
    </w:p>
    <w:p w:rsidR="002517E3" w:rsidRPr="0072117E" w:rsidRDefault="002517E3" w:rsidP="002517E3">
      <w:pPr>
        <w:spacing w:after="0" w:line="240" w:lineRule="auto"/>
        <w:ind w:firstLine="708"/>
        <w:jc w:val="both"/>
        <w:rPr>
          <w:rFonts w:ascii="Times New Roman" w:hAnsi="Times New Roman"/>
          <w:sz w:val="28"/>
          <w:szCs w:val="28"/>
        </w:rPr>
      </w:pPr>
      <w:r w:rsidRPr="0072117E">
        <w:rPr>
          <w:rFonts w:ascii="Times New Roman" w:hAnsi="Times New Roman"/>
          <w:sz w:val="28"/>
          <w:szCs w:val="28"/>
        </w:rPr>
        <w:t xml:space="preserve">Критериями принятия решения по данной административной процедуре является выбор заявителем способа получения </w:t>
      </w:r>
      <w:r w:rsidRPr="0072117E">
        <w:rPr>
          <w:rFonts w:ascii="Times New Roman" w:eastAsia="Times New Roman" w:hAnsi="Times New Roman"/>
          <w:sz w:val="28"/>
          <w:szCs w:val="28"/>
        </w:rPr>
        <w:t>справки об отсутствии (наличии) задолженности по арендной плате за земельный участок или мотивированного отказа</w:t>
      </w:r>
      <w:r w:rsidRPr="0072117E">
        <w:rPr>
          <w:rFonts w:ascii="Times New Roman" w:hAnsi="Times New Roman"/>
          <w:sz w:val="28"/>
          <w:szCs w:val="28"/>
        </w:rPr>
        <w:t xml:space="preserve"> путем обращения в МФЦ.</w:t>
      </w:r>
    </w:p>
    <w:p w:rsidR="002517E3" w:rsidRPr="0072117E" w:rsidRDefault="002517E3" w:rsidP="002517E3">
      <w:pPr>
        <w:spacing w:after="0" w:line="240" w:lineRule="auto"/>
        <w:ind w:firstLine="709"/>
        <w:jc w:val="both"/>
        <w:rPr>
          <w:rFonts w:ascii="Times New Roman" w:hAnsi="Times New Roman"/>
          <w:sz w:val="28"/>
          <w:szCs w:val="28"/>
        </w:rPr>
      </w:pPr>
      <w:r w:rsidRPr="0072117E">
        <w:rPr>
          <w:rFonts w:ascii="Times New Roman" w:eastAsia="Times New Roman" w:hAnsi="Times New Roman"/>
          <w:i/>
          <w:sz w:val="28"/>
          <w:szCs w:val="28"/>
        </w:rPr>
        <w:t>5) Результат административной процедуры и порядок передачи результата, который может совпадать с юридическим фактом, являющимся основанием для начала исполнения следующей административной процедуры.</w:t>
      </w:r>
    </w:p>
    <w:p w:rsidR="002517E3" w:rsidRPr="0072117E" w:rsidRDefault="002517E3" w:rsidP="002517E3">
      <w:pPr>
        <w:spacing w:after="0" w:line="240" w:lineRule="auto"/>
        <w:ind w:firstLine="708"/>
        <w:jc w:val="both"/>
        <w:rPr>
          <w:rFonts w:ascii="Times New Roman" w:hAnsi="Times New Roman"/>
          <w:bCs/>
          <w:sz w:val="28"/>
          <w:szCs w:val="28"/>
          <w:lang w:eastAsia="en-US"/>
        </w:rPr>
      </w:pPr>
      <w:r w:rsidRPr="0072117E">
        <w:rPr>
          <w:rFonts w:ascii="Times New Roman" w:hAnsi="Times New Roman"/>
          <w:bCs/>
          <w:sz w:val="28"/>
          <w:szCs w:val="28"/>
        </w:rPr>
        <w:t xml:space="preserve">Результатом данной административной процедуры является выдача заявителю </w:t>
      </w:r>
      <w:r w:rsidRPr="0072117E">
        <w:rPr>
          <w:rFonts w:ascii="Times New Roman" w:eastAsia="Times New Roman" w:hAnsi="Times New Roman"/>
          <w:sz w:val="28"/>
          <w:szCs w:val="28"/>
        </w:rPr>
        <w:t>справки об отсутствии (наличии) задолженности по арендной плате за земельный участок или мотивированного отказа</w:t>
      </w:r>
      <w:r w:rsidRPr="0072117E">
        <w:rPr>
          <w:rFonts w:ascii="Times New Roman" w:hAnsi="Times New Roman"/>
          <w:bCs/>
          <w:sz w:val="28"/>
          <w:szCs w:val="28"/>
          <w:lang w:eastAsia="en-US"/>
        </w:rPr>
        <w:t>.</w:t>
      </w:r>
    </w:p>
    <w:p w:rsidR="002517E3" w:rsidRPr="0072117E" w:rsidRDefault="002517E3" w:rsidP="002517E3">
      <w:pPr>
        <w:spacing w:after="0" w:line="240" w:lineRule="auto"/>
        <w:ind w:firstLine="709"/>
        <w:jc w:val="both"/>
        <w:rPr>
          <w:rFonts w:ascii="Times New Roman" w:eastAsia="Times New Roman" w:hAnsi="Times New Roman"/>
          <w:sz w:val="28"/>
          <w:szCs w:val="28"/>
        </w:rPr>
      </w:pPr>
      <w:r w:rsidRPr="0072117E">
        <w:rPr>
          <w:rFonts w:ascii="Times New Roman" w:eastAsia="Times New Roman" w:hAnsi="Times New Roman"/>
          <w:i/>
          <w:sz w:val="28"/>
          <w:szCs w:val="28"/>
        </w:rPr>
        <w:t>6) Способ фиксации результата выполнения административной процедуры, в том числе в электронной форме, содержащий указание на формат обязательного отображения административной процедуры, в том числе в электронных системах.</w:t>
      </w:r>
    </w:p>
    <w:p w:rsidR="002517E3" w:rsidRPr="0072117E" w:rsidRDefault="002517E3" w:rsidP="002517E3">
      <w:pPr>
        <w:spacing w:after="0" w:line="240" w:lineRule="auto"/>
        <w:ind w:firstLine="708"/>
        <w:jc w:val="both"/>
        <w:rPr>
          <w:rFonts w:ascii="Times New Roman" w:hAnsi="Times New Roman"/>
          <w:bCs/>
          <w:sz w:val="28"/>
          <w:szCs w:val="28"/>
        </w:rPr>
      </w:pPr>
      <w:r w:rsidRPr="0072117E">
        <w:rPr>
          <w:rFonts w:ascii="Times New Roman" w:hAnsi="Times New Roman"/>
          <w:bCs/>
          <w:sz w:val="28"/>
          <w:szCs w:val="28"/>
        </w:rPr>
        <w:t xml:space="preserve">Способом фиксации результата данной административной процедуры является внесение сотрудником МФЦ сведений о выдаче заявителю </w:t>
      </w:r>
      <w:r w:rsidRPr="0072117E">
        <w:rPr>
          <w:rFonts w:ascii="Times New Roman" w:eastAsia="Times New Roman" w:hAnsi="Times New Roman"/>
          <w:sz w:val="28"/>
          <w:szCs w:val="28"/>
        </w:rPr>
        <w:t>справки об отсутствии (наличии) задолженности по арендной плате за земельный участок или мотивированного отказа</w:t>
      </w:r>
      <w:r w:rsidRPr="0072117E">
        <w:rPr>
          <w:rFonts w:ascii="Times New Roman" w:hAnsi="Times New Roman"/>
          <w:bCs/>
          <w:sz w:val="28"/>
          <w:szCs w:val="28"/>
        </w:rPr>
        <w:t xml:space="preserve"> в информационную систему МФЦ.</w:t>
      </w:r>
    </w:p>
    <w:p w:rsidR="005870BC" w:rsidRPr="00E365C8" w:rsidRDefault="005870BC" w:rsidP="005870BC">
      <w:pPr>
        <w:spacing w:after="0" w:line="240" w:lineRule="auto"/>
        <w:ind w:firstLine="708"/>
        <w:jc w:val="both"/>
        <w:rPr>
          <w:rFonts w:ascii="Times New Roman" w:hAnsi="Times New Roman"/>
          <w:b/>
          <w:bCs/>
          <w:color w:val="000000"/>
          <w:sz w:val="28"/>
          <w:szCs w:val="28"/>
        </w:rPr>
      </w:pPr>
      <w:r>
        <w:rPr>
          <w:rFonts w:ascii="Times New Roman" w:hAnsi="Times New Roman"/>
          <w:b/>
          <w:bCs/>
          <w:color w:val="000000"/>
          <w:sz w:val="28"/>
          <w:szCs w:val="28"/>
        </w:rPr>
        <w:t>3.5.</w:t>
      </w:r>
      <w:r w:rsidRPr="00E365C8">
        <w:rPr>
          <w:rFonts w:ascii="Times New Roman" w:hAnsi="Times New Roman"/>
          <w:b/>
          <w:bCs/>
          <w:color w:val="000000"/>
          <w:sz w:val="28"/>
          <w:szCs w:val="28"/>
        </w:rPr>
        <w:t xml:space="preserve"> Порядок исправления допущенных опечаток и ошибок в выданных в результате предоставления государственной услуги документах</w:t>
      </w:r>
    </w:p>
    <w:p w:rsidR="005870BC" w:rsidRPr="0072117E" w:rsidRDefault="005870BC" w:rsidP="005870BC">
      <w:pPr>
        <w:spacing w:after="0" w:line="240" w:lineRule="auto"/>
        <w:ind w:firstLine="709"/>
        <w:jc w:val="both"/>
        <w:rPr>
          <w:rFonts w:ascii="Times New Roman" w:eastAsia="Times New Roman" w:hAnsi="Times New Roman"/>
          <w:sz w:val="28"/>
          <w:szCs w:val="28"/>
        </w:rPr>
      </w:pPr>
      <w:r w:rsidRPr="0072117E">
        <w:rPr>
          <w:rFonts w:ascii="Times New Roman" w:eastAsia="Times New Roman" w:hAnsi="Times New Roman"/>
          <w:i/>
          <w:sz w:val="28"/>
          <w:szCs w:val="28"/>
        </w:rPr>
        <w:t>1) Основание для начала административной процедуры:</w:t>
      </w:r>
    </w:p>
    <w:p w:rsidR="005870BC" w:rsidRPr="00E365C8" w:rsidRDefault="005870BC" w:rsidP="005870BC">
      <w:pPr>
        <w:autoSpaceDE w:val="0"/>
        <w:autoSpaceDN w:val="0"/>
        <w:adjustRightInd w:val="0"/>
        <w:spacing w:after="0" w:line="240" w:lineRule="auto"/>
        <w:ind w:firstLine="720"/>
        <w:jc w:val="both"/>
        <w:rPr>
          <w:rFonts w:ascii="Times New Roman" w:hAnsi="Times New Roman"/>
          <w:sz w:val="28"/>
          <w:szCs w:val="28"/>
        </w:rPr>
      </w:pPr>
      <w:r w:rsidRPr="00E365C8">
        <w:rPr>
          <w:rFonts w:ascii="Times New Roman" w:hAnsi="Times New Roman"/>
          <w:sz w:val="28"/>
          <w:szCs w:val="28"/>
        </w:rPr>
        <w:t xml:space="preserve">Основанием для начала административной процедуры является обращение Заявителя в </w:t>
      </w:r>
      <w:r>
        <w:rPr>
          <w:rFonts w:ascii="Times New Roman" w:hAnsi="Times New Roman"/>
          <w:sz w:val="28"/>
          <w:szCs w:val="28"/>
        </w:rPr>
        <w:t xml:space="preserve">Администрацию или </w:t>
      </w:r>
      <w:r w:rsidRPr="00E365C8">
        <w:rPr>
          <w:rFonts w:ascii="Times New Roman" w:hAnsi="Times New Roman"/>
          <w:sz w:val="28"/>
          <w:szCs w:val="28"/>
        </w:rPr>
        <w:t xml:space="preserve">МФЦ, с заявлением об исправлении допущенных опечаток и ошибок в выданном в результате предоставления </w:t>
      </w:r>
      <w:r>
        <w:rPr>
          <w:rFonts w:ascii="Times New Roman" w:hAnsi="Times New Roman"/>
          <w:sz w:val="28"/>
          <w:szCs w:val="28"/>
        </w:rPr>
        <w:t xml:space="preserve">муниципальной </w:t>
      </w:r>
      <w:r w:rsidRPr="00E365C8">
        <w:rPr>
          <w:rFonts w:ascii="Times New Roman" w:hAnsi="Times New Roman"/>
          <w:sz w:val="28"/>
          <w:szCs w:val="28"/>
        </w:rPr>
        <w:t>услуги документе.</w:t>
      </w:r>
    </w:p>
    <w:p w:rsidR="005870BC" w:rsidRPr="0072117E" w:rsidRDefault="005870BC" w:rsidP="005870BC">
      <w:pPr>
        <w:spacing w:after="0" w:line="240" w:lineRule="auto"/>
        <w:ind w:firstLine="709"/>
        <w:jc w:val="both"/>
        <w:rPr>
          <w:rFonts w:ascii="Times New Roman" w:hAnsi="Times New Roman"/>
          <w:sz w:val="28"/>
          <w:szCs w:val="28"/>
        </w:rPr>
      </w:pPr>
      <w:bookmarkStart w:id="5" w:name="sub_8618"/>
      <w:r w:rsidRPr="0072117E">
        <w:rPr>
          <w:rFonts w:ascii="Times New Roman" w:eastAsia="Times New Roman" w:hAnsi="Times New Roman"/>
          <w:i/>
          <w:sz w:val="28"/>
          <w:szCs w:val="28"/>
        </w:rPr>
        <w:t>2) 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w:t>
      </w:r>
    </w:p>
    <w:p w:rsidR="005870BC" w:rsidRPr="00E365C8" w:rsidRDefault="005870BC" w:rsidP="005870BC">
      <w:pPr>
        <w:autoSpaceDE w:val="0"/>
        <w:autoSpaceDN w:val="0"/>
        <w:adjustRightInd w:val="0"/>
        <w:spacing w:after="0" w:line="240" w:lineRule="auto"/>
        <w:ind w:firstLine="720"/>
        <w:jc w:val="both"/>
        <w:rPr>
          <w:rFonts w:ascii="Times New Roman" w:hAnsi="Times New Roman"/>
          <w:sz w:val="28"/>
          <w:szCs w:val="28"/>
        </w:rPr>
      </w:pPr>
      <w:r w:rsidRPr="00E365C8">
        <w:rPr>
          <w:rFonts w:ascii="Times New Roman" w:hAnsi="Times New Roman"/>
          <w:sz w:val="28"/>
          <w:szCs w:val="28"/>
        </w:rPr>
        <w:t>При обращении об исправлении допущенных опечаток и ошибок Заявитель представляет</w:t>
      </w:r>
      <w:bookmarkEnd w:id="5"/>
      <w:r w:rsidRPr="00E365C8">
        <w:rPr>
          <w:rFonts w:ascii="Times New Roman" w:hAnsi="Times New Roman"/>
          <w:sz w:val="28"/>
          <w:szCs w:val="28"/>
        </w:rPr>
        <w:t xml:space="preserve"> документы, подтверждающие наличие в выданном в результате предоставления </w:t>
      </w:r>
      <w:r>
        <w:rPr>
          <w:rFonts w:ascii="Times New Roman" w:hAnsi="Times New Roman"/>
          <w:sz w:val="28"/>
          <w:szCs w:val="28"/>
        </w:rPr>
        <w:t xml:space="preserve">муниципальной </w:t>
      </w:r>
      <w:r w:rsidRPr="00E365C8">
        <w:rPr>
          <w:rFonts w:ascii="Times New Roman" w:hAnsi="Times New Roman"/>
          <w:sz w:val="28"/>
          <w:szCs w:val="28"/>
        </w:rPr>
        <w:t>услуги документе допущенных опечаток и ошибок.</w:t>
      </w:r>
    </w:p>
    <w:p w:rsidR="005870BC" w:rsidRPr="00E365C8" w:rsidRDefault="005870BC" w:rsidP="005870BC">
      <w:pPr>
        <w:autoSpaceDE w:val="0"/>
        <w:autoSpaceDN w:val="0"/>
        <w:adjustRightInd w:val="0"/>
        <w:spacing w:after="0" w:line="240" w:lineRule="auto"/>
        <w:ind w:firstLine="720"/>
        <w:jc w:val="both"/>
        <w:rPr>
          <w:rFonts w:ascii="Times New Roman" w:hAnsi="Times New Roman"/>
          <w:sz w:val="28"/>
          <w:szCs w:val="28"/>
        </w:rPr>
      </w:pPr>
      <w:r w:rsidRPr="00E365C8">
        <w:rPr>
          <w:rFonts w:ascii="Times New Roman" w:hAnsi="Times New Roman"/>
          <w:sz w:val="28"/>
          <w:szCs w:val="28"/>
        </w:rPr>
        <w:t xml:space="preserve">Документы, подтверждающие наличие в выданном в результате предоставления </w:t>
      </w:r>
      <w:r>
        <w:rPr>
          <w:rFonts w:ascii="Times New Roman" w:hAnsi="Times New Roman"/>
          <w:sz w:val="28"/>
          <w:szCs w:val="28"/>
        </w:rPr>
        <w:t xml:space="preserve">муниципальной </w:t>
      </w:r>
      <w:r w:rsidRPr="00E365C8">
        <w:rPr>
          <w:rFonts w:ascii="Times New Roman" w:hAnsi="Times New Roman"/>
          <w:sz w:val="28"/>
          <w:szCs w:val="28"/>
        </w:rPr>
        <w:t xml:space="preserve">услуги документе допущенных опечаток и ошибок подается Заявителем в </w:t>
      </w:r>
      <w:r>
        <w:rPr>
          <w:rFonts w:ascii="Times New Roman" w:hAnsi="Times New Roman"/>
          <w:sz w:val="28"/>
          <w:szCs w:val="28"/>
        </w:rPr>
        <w:t xml:space="preserve">Администрацию </w:t>
      </w:r>
      <w:r w:rsidRPr="00E365C8">
        <w:rPr>
          <w:rFonts w:ascii="Times New Roman" w:hAnsi="Times New Roman"/>
          <w:sz w:val="28"/>
          <w:szCs w:val="28"/>
        </w:rPr>
        <w:t xml:space="preserve">лично, по почте, по электронной почте, через ЕПГУ. </w:t>
      </w:r>
    </w:p>
    <w:p w:rsidR="005870BC" w:rsidRPr="00E365C8" w:rsidRDefault="005870BC" w:rsidP="005870BC">
      <w:pPr>
        <w:autoSpaceDE w:val="0"/>
        <w:autoSpaceDN w:val="0"/>
        <w:adjustRightInd w:val="0"/>
        <w:spacing w:after="0" w:line="240" w:lineRule="auto"/>
        <w:ind w:firstLine="720"/>
        <w:jc w:val="both"/>
        <w:rPr>
          <w:rFonts w:ascii="Times New Roman" w:hAnsi="Times New Roman"/>
          <w:sz w:val="28"/>
          <w:szCs w:val="28"/>
        </w:rPr>
      </w:pPr>
      <w:bookmarkStart w:id="6" w:name="sub_8620"/>
      <w:r>
        <w:rPr>
          <w:rFonts w:ascii="Times New Roman" w:hAnsi="Times New Roman"/>
          <w:sz w:val="28"/>
          <w:szCs w:val="28"/>
        </w:rPr>
        <w:t xml:space="preserve">Должностное лицо Администрации </w:t>
      </w:r>
      <w:r w:rsidRPr="00E365C8">
        <w:rPr>
          <w:rFonts w:ascii="Times New Roman" w:hAnsi="Times New Roman"/>
          <w:sz w:val="28"/>
          <w:szCs w:val="28"/>
        </w:rPr>
        <w:t xml:space="preserve">проверяет поступившие документы на предмет наличия опечаток и ошибок в выданном в результате предоставления </w:t>
      </w:r>
      <w:r>
        <w:rPr>
          <w:rFonts w:ascii="Times New Roman" w:hAnsi="Times New Roman"/>
          <w:sz w:val="28"/>
          <w:szCs w:val="28"/>
        </w:rPr>
        <w:t xml:space="preserve">муниципальной </w:t>
      </w:r>
      <w:r w:rsidRPr="00E365C8">
        <w:rPr>
          <w:rFonts w:ascii="Times New Roman" w:hAnsi="Times New Roman"/>
          <w:sz w:val="28"/>
          <w:szCs w:val="28"/>
        </w:rPr>
        <w:t>услуги документе.</w:t>
      </w:r>
    </w:p>
    <w:p w:rsidR="005870BC" w:rsidRPr="00E365C8" w:rsidRDefault="005870BC" w:rsidP="005870BC">
      <w:pPr>
        <w:autoSpaceDE w:val="0"/>
        <w:autoSpaceDN w:val="0"/>
        <w:adjustRightInd w:val="0"/>
        <w:spacing w:after="0" w:line="240" w:lineRule="auto"/>
        <w:ind w:firstLine="720"/>
        <w:jc w:val="both"/>
        <w:rPr>
          <w:rFonts w:ascii="Times New Roman" w:hAnsi="Times New Roman"/>
          <w:sz w:val="28"/>
          <w:szCs w:val="28"/>
        </w:rPr>
      </w:pPr>
      <w:r w:rsidRPr="00E365C8">
        <w:rPr>
          <w:rFonts w:ascii="Times New Roman" w:hAnsi="Times New Roman"/>
          <w:sz w:val="28"/>
          <w:szCs w:val="28"/>
        </w:rPr>
        <w:t xml:space="preserve">В случае наличия допущенных опечаток и ошибок в выданном в результате предоставления </w:t>
      </w:r>
      <w:r>
        <w:rPr>
          <w:rFonts w:ascii="Times New Roman" w:hAnsi="Times New Roman"/>
          <w:sz w:val="28"/>
          <w:szCs w:val="28"/>
        </w:rPr>
        <w:t xml:space="preserve">муниципальной </w:t>
      </w:r>
      <w:r w:rsidRPr="00E365C8">
        <w:rPr>
          <w:rFonts w:ascii="Times New Roman" w:hAnsi="Times New Roman"/>
          <w:sz w:val="28"/>
          <w:szCs w:val="28"/>
        </w:rPr>
        <w:t xml:space="preserve">услуги документе </w:t>
      </w:r>
      <w:r>
        <w:rPr>
          <w:rFonts w:ascii="Times New Roman" w:hAnsi="Times New Roman"/>
          <w:sz w:val="28"/>
          <w:szCs w:val="28"/>
        </w:rPr>
        <w:t xml:space="preserve">должностное лицо Администрации </w:t>
      </w:r>
      <w:r w:rsidRPr="00E365C8">
        <w:rPr>
          <w:rFonts w:ascii="Times New Roman" w:hAnsi="Times New Roman"/>
          <w:sz w:val="28"/>
          <w:szCs w:val="28"/>
        </w:rPr>
        <w:t>устраняет допущенные опечатки и ошибки путем подготовки нового документа.</w:t>
      </w:r>
    </w:p>
    <w:p w:rsidR="005870BC" w:rsidRPr="00E365C8" w:rsidRDefault="005870BC" w:rsidP="005870BC">
      <w:pPr>
        <w:autoSpaceDE w:val="0"/>
        <w:autoSpaceDN w:val="0"/>
        <w:adjustRightInd w:val="0"/>
        <w:spacing w:after="0" w:line="240" w:lineRule="auto"/>
        <w:ind w:firstLine="720"/>
        <w:jc w:val="both"/>
        <w:rPr>
          <w:rFonts w:ascii="Times New Roman" w:hAnsi="Times New Roman"/>
          <w:sz w:val="28"/>
          <w:szCs w:val="28"/>
        </w:rPr>
      </w:pPr>
      <w:r w:rsidRPr="00E365C8">
        <w:rPr>
          <w:rFonts w:ascii="Times New Roman" w:hAnsi="Times New Roman"/>
          <w:sz w:val="28"/>
          <w:szCs w:val="28"/>
        </w:rPr>
        <w:t xml:space="preserve">В случае отсутствия допущенных опечаток и ошибок в выданном в результате предоставления </w:t>
      </w:r>
      <w:r>
        <w:rPr>
          <w:rFonts w:ascii="Times New Roman" w:hAnsi="Times New Roman"/>
          <w:sz w:val="28"/>
          <w:szCs w:val="28"/>
        </w:rPr>
        <w:t xml:space="preserve">муниципальной </w:t>
      </w:r>
      <w:r w:rsidRPr="00E365C8">
        <w:rPr>
          <w:rFonts w:ascii="Times New Roman" w:hAnsi="Times New Roman"/>
          <w:sz w:val="28"/>
          <w:szCs w:val="28"/>
        </w:rPr>
        <w:t xml:space="preserve">услуги документе </w:t>
      </w:r>
      <w:r>
        <w:rPr>
          <w:rFonts w:ascii="Times New Roman" w:hAnsi="Times New Roman"/>
          <w:sz w:val="28"/>
          <w:szCs w:val="28"/>
        </w:rPr>
        <w:t xml:space="preserve">должностное лицо Администрации </w:t>
      </w:r>
      <w:r w:rsidRPr="00E365C8">
        <w:rPr>
          <w:rFonts w:ascii="Times New Roman" w:hAnsi="Times New Roman"/>
          <w:sz w:val="28"/>
          <w:szCs w:val="28"/>
        </w:rPr>
        <w:t xml:space="preserve">готовит уведомление об отсутствии опечаток и ошибок в выданном в результате предоставления </w:t>
      </w:r>
      <w:r>
        <w:rPr>
          <w:rFonts w:ascii="Times New Roman" w:hAnsi="Times New Roman"/>
          <w:sz w:val="28"/>
          <w:szCs w:val="28"/>
        </w:rPr>
        <w:t xml:space="preserve">муниципальной </w:t>
      </w:r>
      <w:r w:rsidRPr="00E365C8">
        <w:rPr>
          <w:rFonts w:ascii="Times New Roman" w:hAnsi="Times New Roman"/>
          <w:sz w:val="28"/>
          <w:szCs w:val="28"/>
        </w:rPr>
        <w:t xml:space="preserve">услуги документе и передает его на подпись </w:t>
      </w:r>
      <w:r>
        <w:rPr>
          <w:rFonts w:ascii="Times New Roman" w:hAnsi="Times New Roman"/>
          <w:sz w:val="28"/>
          <w:szCs w:val="28"/>
        </w:rPr>
        <w:t>главе Администрации</w:t>
      </w:r>
      <w:r w:rsidRPr="00E365C8">
        <w:rPr>
          <w:rFonts w:ascii="Times New Roman" w:hAnsi="Times New Roman"/>
          <w:sz w:val="28"/>
          <w:szCs w:val="28"/>
        </w:rPr>
        <w:t>.</w:t>
      </w:r>
    </w:p>
    <w:p w:rsidR="005870BC" w:rsidRPr="00E365C8" w:rsidRDefault="005870BC" w:rsidP="005870BC">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Должностное лицо Администрации</w:t>
      </w:r>
      <w:r w:rsidRPr="00E365C8">
        <w:rPr>
          <w:rFonts w:ascii="Times New Roman" w:hAnsi="Times New Roman"/>
          <w:sz w:val="28"/>
          <w:szCs w:val="28"/>
        </w:rPr>
        <w:t xml:space="preserve"> регистрирует подписанное должностным лицом уведомление об отсутствии допущенных опечаток и ошибок в выданном в результате предоставления </w:t>
      </w:r>
      <w:r>
        <w:rPr>
          <w:rFonts w:ascii="Times New Roman" w:hAnsi="Times New Roman"/>
          <w:sz w:val="28"/>
          <w:szCs w:val="28"/>
        </w:rPr>
        <w:t xml:space="preserve">муниципальной </w:t>
      </w:r>
      <w:r w:rsidRPr="00E365C8">
        <w:rPr>
          <w:rFonts w:ascii="Times New Roman" w:hAnsi="Times New Roman"/>
          <w:sz w:val="28"/>
          <w:szCs w:val="28"/>
        </w:rPr>
        <w:t>услуги документе и выдает или  направляет Заявителю.</w:t>
      </w:r>
    </w:p>
    <w:p w:rsidR="005870BC" w:rsidRPr="00E365C8" w:rsidRDefault="005870BC" w:rsidP="005870BC">
      <w:pPr>
        <w:autoSpaceDE w:val="0"/>
        <w:autoSpaceDN w:val="0"/>
        <w:adjustRightInd w:val="0"/>
        <w:spacing w:after="0" w:line="240" w:lineRule="auto"/>
        <w:ind w:firstLine="720"/>
        <w:jc w:val="both"/>
        <w:rPr>
          <w:rFonts w:ascii="Times New Roman" w:hAnsi="Times New Roman"/>
          <w:sz w:val="28"/>
          <w:szCs w:val="28"/>
        </w:rPr>
      </w:pPr>
      <w:r w:rsidRPr="00E365C8">
        <w:rPr>
          <w:rFonts w:ascii="Times New Roman" w:hAnsi="Times New Roman"/>
          <w:sz w:val="28"/>
          <w:szCs w:val="28"/>
        </w:rPr>
        <w:t xml:space="preserve">Максимальный срок выполнения административной процедуры по исправлению допущенных опечаток и ошибок в выданном в результате предоставления </w:t>
      </w:r>
      <w:r>
        <w:rPr>
          <w:rFonts w:ascii="Times New Roman" w:hAnsi="Times New Roman"/>
          <w:sz w:val="28"/>
          <w:szCs w:val="28"/>
        </w:rPr>
        <w:t xml:space="preserve">муниципальной </w:t>
      </w:r>
      <w:r w:rsidRPr="00E365C8">
        <w:rPr>
          <w:rFonts w:ascii="Times New Roman" w:hAnsi="Times New Roman"/>
          <w:sz w:val="28"/>
          <w:szCs w:val="28"/>
        </w:rPr>
        <w:t xml:space="preserve">услуги документе, либо подготовки уведомления об отсутствии допущенных опечаток и ошибок в выданном в результате предоставления </w:t>
      </w:r>
      <w:r>
        <w:rPr>
          <w:rFonts w:ascii="Times New Roman" w:hAnsi="Times New Roman"/>
          <w:sz w:val="28"/>
          <w:szCs w:val="28"/>
        </w:rPr>
        <w:t xml:space="preserve">муниципальной </w:t>
      </w:r>
      <w:r w:rsidRPr="00E365C8">
        <w:rPr>
          <w:rFonts w:ascii="Times New Roman" w:hAnsi="Times New Roman"/>
          <w:sz w:val="28"/>
          <w:szCs w:val="28"/>
        </w:rPr>
        <w:t xml:space="preserve">услуги документе не может превышать 3 рабочих дня с даты регистрации заявления об исправлении допущенных опечаток и ошибок в </w:t>
      </w:r>
      <w:r>
        <w:rPr>
          <w:rFonts w:ascii="Times New Roman" w:hAnsi="Times New Roman"/>
          <w:sz w:val="28"/>
          <w:szCs w:val="28"/>
        </w:rPr>
        <w:t>Администрации</w:t>
      </w:r>
      <w:r w:rsidRPr="00E365C8">
        <w:rPr>
          <w:rFonts w:ascii="Times New Roman" w:hAnsi="Times New Roman"/>
          <w:sz w:val="28"/>
          <w:szCs w:val="28"/>
        </w:rPr>
        <w:t>.</w:t>
      </w:r>
    </w:p>
    <w:p w:rsidR="005870BC" w:rsidRPr="00E365C8" w:rsidRDefault="005870BC" w:rsidP="005870BC">
      <w:pPr>
        <w:autoSpaceDE w:val="0"/>
        <w:autoSpaceDN w:val="0"/>
        <w:adjustRightInd w:val="0"/>
        <w:spacing w:after="0" w:line="240" w:lineRule="auto"/>
        <w:ind w:firstLine="720"/>
        <w:jc w:val="both"/>
        <w:rPr>
          <w:rFonts w:ascii="Times New Roman" w:hAnsi="Times New Roman"/>
          <w:sz w:val="28"/>
          <w:szCs w:val="28"/>
        </w:rPr>
      </w:pPr>
      <w:r w:rsidRPr="00E365C8">
        <w:rPr>
          <w:rFonts w:ascii="Times New Roman" w:hAnsi="Times New Roman"/>
          <w:sz w:val="28"/>
          <w:szCs w:val="28"/>
        </w:rPr>
        <w:t xml:space="preserve">Исправления допущенных опечаток и ошибок в выданном в результате работниками МФЦ осуществляются в соответствии с порядком, закрепленным в соглашении о взаимодействии между </w:t>
      </w:r>
      <w:r>
        <w:rPr>
          <w:rFonts w:ascii="Times New Roman" w:hAnsi="Times New Roman"/>
          <w:sz w:val="28"/>
          <w:szCs w:val="28"/>
        </w:rPr>
        <w:t>Администрацией и МФЦ</w:t>
      </w:r>
      <w:r w:rsidRPr="00E365C8">
        <w:rPr>
          <w:rFonts w:ascii="Times New Roman" w:hAnsi="Times New Roman"/>
          <w:sz w:val="28"/>
          <w:szCs w:val="28"/>
        </w:rPr>
        <w:t>.</w:t>
      </w:r>
    </w:p>
    <w:p w:rsidR="005870BC" w:rsidRPr="0072117E" w:rsidRDefault="005870BC" w:rsidP="005870BC">
      <w:pPr>
        <w:spacing w:after="0" w:line="240" w:lineRule="auto"/>
        <w:ind w:firstLine="709"/>
        <w:jc w:val="both"/>
        <w:rPr>
          <w:rFonts w:ascii="Times New Roman" w:eastAsia="Times New Roman" w:hAnsi="Times New Roman"/>
          <w:sz w:val="28"/>
          <w:szCs w:val="28"/>
        </w:rPr>
      </w:pPr>
      <w:r w:rsidRPr="0072117E">
        <w:rPr>
          <w:rFonts w:ascii="Times New Roman" w:eastAsia="Times New Roman" w:hAnsi="Times New Roman"/>
          <w:sz w:val="28"/>
          <w:szCs w:val="28"/>
        </w:rPr>
        <w:t xml:space="preserve">3) </w:t>
      </w:r>
      <w:r w:rsidRPr="0072117E">
        <w:rPr>
          <w:rFonts w:ascii="Times New Roman" w:eastAsia="Times New Roman" w:hAnsi="Times New Roman"/>
          <w:i/>
          <w:sz w:val="28"/>
          <w:szCs w:val="28"/>
        </w:rPr>
        <w:t>Сведения о должностном лице, ответственном за выполнение каждого административного действия, входящего в состав административной процедуры.</w:t>
      </w:r>
    </w:p>
    <w:p w:rsidR="005870BC" w:rsidRPr="00E365C8" w:rsidRDefault="005870BC" w:rsidP="005870BC">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E365C8">
        <w:rPr>
          <w:rFonts w:ascii="Times New Roman" w:hAnsi="Times New Roman"/>
          <w:sz w:val="28"/>
          <w:szCs w:val="28"/>
        </w:rPr>
        <w:t xml:space="preserve">Должностным лицом, ответственным за выполнение каждого административного действия, входящего в состав административной процедуры, является </w:t>
      </w:r>
      <w:r>
        <w:rPr>
          <w:rFonts w:ascii="Times New Roman" w:hAnsi="Times New Roman"/>
          <w:sz w:val="28"/>
          <w:szCs w:val="28"/>
        </w:rPr>
        <w:t>должностное лицо Администрации</w:t>
      </w:r>
      <w:r w:rsidRPr="00E365C8">
        <w:rPr>
          <w:rFonts w:ascii="Times New Roman" w:hAnsi="Times New Roman"/>
          <w:sz w:val="28"/>
          <w:szCs w:val="28"/>
        </w:rPr>
        <w:t xml:space="preserve">, работник МФЦ </w:t>
      </w:r>
      <w:r>
        <w:rPr>
          <w:rFonts w:ascii="Times New Roman" w:hAnsi="Times New Roman"/>
          <w:sz w:val="28"/>
          <w:szCs w:val="28"/>
        </w:rPr>
        <w:t xml:space="preserve">             </w:t>
      </w:r>
      <w:r w:rsidRPr="00E365C8">
        <w:rPr>
          <w:rFonts w:ascii="Times New Roman" w:hAnsi="Times New Roman"/>
          <w:sz w:val="28"/>
          <w:szCs w:val="28"/>
        </w:rPr>
        <w:t xml:space="preserve">(в части приема, передачи документов, а также выдачи результатов рассмотрения). </w:t>
      </w:r>
    </w:p>
    <w:p w:rsidR="005870BC" w:rsidRPr="0072117E" w:rsidRDefault="005870BC" w:rsidP="005870BC">
      <w:pPr>
        <w:spacing w:after="0" w:line="240" w:lineRule="auto"/>
        <w:ind w:firstLine="709"/>
        <w:jc w:val="both"/>
        <w:rPr>
          <w:rFonts w:ascii="Times New Roman" w:eastAsia="Times New Roman" w:hAnsi="Times New Roman"/>
          <w:sz w:val="28"/>
          <w:szCs w:val="28"/>
        </w:rPr>
      </w:pPr>
      <w:bookmarkStart w:id="7" w:name="sub_8621"/>
      <w:bookmarkEnd w:id="6"/>
      <w:r w:rsidRPr="0072117E">
        <w:rPr>
          <w:rFonts w:ascii="Times New Roman" w:eastAsia="Times New Roman" w:hAnsi="Times New Roman"/>
          <w:i/>
          <w:sz w:val="28"/>
          <w:szCs w:val="28"/>
        </w:rPr>
        <w:t>4) Критерии принятия решений.</w:t>
      </w:r>
    </w:p>
    <w:p w:rsidR="005870BC" w:rsidRPr="00E365C8" w:rsidRDefault="005870BC" w:rsidP="005870BC">
      <w:pPr>
        <w:autoSpaceDE w:val="0"/>
        <w:autoSpaceDN w:val="0"/>
        <w:adjustRightInd w:val="0"/>
        <w:spacing w:after="0" w:line="240" w:lineRule="auto"/>
        <w:ind w:firstLine="709"/>
        <w:jc w:val="both"/>
        <w:rPr>
          <w:rFonts w:ascii="Times New Roman" w:hAnsi="Times New Roman"/>
          <w:sz w:val="28"/>
          <w:szCs w:val="28"/>
        </w:rPr>
      </w:pPr>
      <w:r w:rsidRPr="00E365C8">
        <w:rPr>
          <w:rFonts w:ascii="Times New Roman" w:hAnsi="Times New Roman"/>
          <w:sz w:val="28"/>
          <w:szCs w:val="28"/>
        </w:rPr>
        <w:t xml:space="preserve">Критерием принятия решения по исправлению допущенных опечаток и ошибок в выданном в результате предоставления </w:t>
      </w:r>
      <w:r>
        <w:rPr>
          <w:rFonts w:ascii="Times New Roman" w:hAnsi="Times New Roman"/>
          <w:sz w:val="28"/>
          <w:szCs w:val="28"/>
        </w:rPr>
        <w:t xml:space="preserve">муниципальной </w:t>
      </w:r>
      <w:r w:rsidRPr="00E365C8">
        <w:rPr>
          <w:rFonts w:ascii="Times New Roman" w:hAnsi="Times New Roman"/>
          <w:sz w:val="28"/>
          <w:szCs w:val="28"/>
        </w:rPr>
        <w:t>услуги документе является наличие, либо отсутствие допущенных опечаток и ошибок.</w:t>
      </w:r>
    </w:p>
    <w:p w:rsidR="005870BC" w:rsidRPr="0072117E" w:rsidRDefault="005870BC" w:rsidP="005870BC">
      <w:pPr>
        <w:spacing w:after="0" w:line="240" w:lineRule="auto"/>
        <w:ind w:firstLine="709"/>
        <w:jc w:val="both"/>
        <w:rPr>
          <w:rFonts w:ascii="Times New Roman" w:eastAsia="Times New Roman" w:hAnsi="Times New Roman"/>
          <w:sz w:val="28"/>
          <w:szCs w:val="28"/>
        </w:rPr>
      </w:pPr>
      <w:bookmarkStart w:id="8" w:name="sub_8628"/>
      <w:bookmarkEnd w:id="7"/>
      <w:r w:rsidRPr="0072117E">
        <w:rPr>
          <w:rFonts w:ascii="Times New Roman" w:eastAsia="Times New Roman" w:hAnsi="Times New Roman"/>
          <w:i/>
          <w:sz w:val="28"/>
          <w:szCs w:val="28"/>
        </w:rPr>
        <w:t>5) Результат административной процедуры и порядок передачи результата, который может совпадать с юридическим фактом, являющимся основанием для начала исполнения следующей административной процедуры.</w:t>
      </w:r>
    </w:p>
    <w:p w:rsidR="005870BC" w:rsidRPr="00E365C8" w:rsidRDefault="005870BC" w:rsidP="005870BC">
      <w:pPr>
        <w:autoSpaceDE w:val="0"/>
        <w:autoSpaceDN w:val="0"/>
        <w:adjustRightInd w:val="0"/>
        <w:spacing w:after="0" w:line="240" w:lineRule="auto"/>
        <w:ind w:firstLine="720"/>
        <w:jc w:val="both"/>
        <w:rPr>
          <w:rFonts w:ascii="Times New Roman" w:hAnsi="Times New Roman"/>
          <w:sz w:val="28"/>
          <w:szCs w:val="28"/>
        </w:rPr>
      </w:pPr>
      <w:r w:rsidRPr="00E365C8">
        <w:rPr>
          <w:rFonts w:ascii="Times New Roman" w:hAnsi="Times New Roman"/>
          <w:sz w:val="28"/>
          <w:szCs w:val="28"/>
        </w:rPr>
        <w:t xml:space="preserve">Результатом выполнения административной процедуры по исправлению допущенных опечаток и ошибок в выданном в результате предоставления </w:t>
      </w:r>
      <w:r>
        <w:rPr>
          <w:rFonts w:ascii="Times New Roman" w:hAnsi="Times New Roman"/>
          <w:sz w:val="28"/>
          <w:szCs w:val="28"/>
        </w:rPr>
        <w:t xml:space="preserve">муниципальной </w:t>
      </w:r>
      <w:r w:rsidRPr="00E365C8">
        <w:rPr>
          <w:rFonts w:ascii="Times New Roman" w:hAnsi="Times New Roman"/>
          <w:sz w:val="28"/>
          <w:szCs w:val="28"/>
        </w:rPr>
        <w:t xml:space="preserve">услуги документе является направление (выдача) нового документа, либо уведомления об отсутствии допущенных опечаток и ошибок.  </w:t>
      </w:r>
    </w:p>
    <w:p w:rsidR="005870BC" w:rsidRPr="0072117E" w:rsidRDefault="005870BC" w:rsidP="005870BC">
      <w:pPr>
        <w:spacing w:after="0" w:line="240" w:lineRule="auto"/>
        <w:ind w:firstLine="709"/>
        <w:jc w:val="both"/>
        <w:rPr>
          <w:rFonts w:ascii="Times New Roman" w:eastAsia="Times New Roman" w:hAnsi="Times New Roman"/>
          <w:sz w:val="28"/>
          <w:szCs w:val="28"/>
        </w:rPr>
      </w:pPr>
      <w:bookmarkStart w:id="9" w:name="sub_8629"/>
      <w:bookmarkEnd w:id="8"/>
      <w:r w:rsidRPr="0072117E">
        <w:rPr>
          <w:rFonts w:ascii="Times New Roman" w:eastAsia="Times New Roman" w:hAnsi="Times New Roman"/>
          <w:i/>
          <w:sz w:val="28"/>
          <w:szCs w:val="28"/>
        </w:rPr>
        <w:t>6) Способ фиксации результата выполнения административной процедуры, в том числе в электронной форме, содержащий указание на формат обязательного отображения административной процедуры.</w:t>
      </w:r>
    </w:p>
    <w:p w:rsidR="005870BC" w:rsidRPr="00E365C8" w:rsidRDefault="005870BC" w:rsidP="005870BC">
      <w:pPr>
        <w:autoSpaceDE w:val="0"/>
        <w:autoSpaceDN w:val="0"/>
        <w:adjustRightInd w:val="0"/>
        <w:spacing w:after="0" w:line="240" w:lineRule="auto"/>
        <w:ind w:firstLine="720"/>
        <w:jc w:val="both"/>
        <w:rPr>
          <w:rFonts w:ascii="Times New Roman" w:hAnsi="Times New Roman"/>
          <w:sz w:val="28"/>
          <w:szCs w:val="28"/>
        </w:rPr>
      </w:pPr>
      <w:r w:rsidRPr="00E365C8">
        <w:rPr>
          <w:rFonts w:ascii="Times New Roman" w:hAnsi="Times New Roman"/>
          <w:sz w:val="28"/>
          <w:szCs w:val="28"/>
        </w:rPr>
        <w:t xml:space="preserve">Способом фиксации результата административной процедуры является регистрация нового документа, либо уведомления об отсутствии допущенных опечаток и ошибок. </w:t>
      </w:r>
      <w:bookmarkStart w:id="10" w:name="sub_86292"/>
      <w:bookmarkEnd w:id="9"/>
    </w:p>
    <w:bookmarkEnd w:id="10"/>
    <w:p w:rsidR="00AA7C04" w:rsidRDefault="00AA7C04" w:rsidP="00F40CF9">
      <w:pPr>
        <w:spacing w:after="0" w:line="240" w:lineRule="auto"/>
        <w:jc w:val="center"/>
        <w:rPr>
          <w:rFonts w:ascii="Times New Roman" w:hAnsi="Times New Roman"/>
          <w:b/>
          <w:sz w:val="28"/>
          <w:szCs w:val="28"/>
        </w:rPr>
      </w:pPr>
    </w:p>
    <w:p w:rsidR="00AA7C04" w:rsidRPr="00C44451" w:rsidRDefault="00AA7C04" w:rsidP="00AA7C04">
      <w:pPr>
        <w:spacing w:after="0" w:line="240" w:lineRule="auto"/>
        <w:jc w:val="center"/>
        <w:rPr>
          <w:rFonts w:ascii="Times New Roman" w:hAnsi="Times New Roman"/>
          <w:sz w:val="28"/>
          <w:szCs w:val="28"/>
        </w:rPr>
      </w:pPr>
      <w:r w:rsidRPr="00C44451">
        <w:rPr>
          <w:rFonts w:ascii="Times New Roman" w:hAnsi="Times New Roman"/>
          <w:b/>
          <w:sz w:val="28"/>
          <w:szCs w:val="28"/>
        </w:rPr>
        <w:t>4. Формы контроля за исполнением административного регламента</w:t>
      </w:r>
    </w:p>
    <w:p w:rsidR="00AA7C04" w:rsidRPr="00C44451" w:rsidRDefault="00AA7C04" w:rsidP="00AA7C04">
      <w:pPr>
        <w:pStyle w:val="ConsPlusNormal"/>
        <w:widowControl/>
        <w:ind w:firstLine="708"/>
        <w:jc w:val="both"/>
        <w:rPr>
          <w:rFonts w:ascii="Times New Roman" w:hAnsi="Times New Roman" w:cs="Times New Roman"/>
          <w:i/>
          <w:sz w:val="28"/>
          <w:szCs w:val="28"/>
        </w:rPr>
      </w:pPr>
      <w:r w:rsidRPr="00C44451">
        <w:rPr>
          <w:rFonts w:ascii="Times New Roman" w:hAnsi="Times New Roman" w:cs="Times New Roman"/>
          <w:b/>
          <w:i/>
          <w:sz w:val="28"/>
          <w:szCs w:val="28"/>
        </w:rPr>
        <w:t>4.1. </w:t>
      </w:r>
      <w:r w:rsidRPr="00C44451">
        <w:rPr>
          <w:rFonts w:ascii="Times New Roman" w:hAnsi="Times New Roman" w:cs="Times New Roman"/>
          <w:i/>
          <w:sz w:val="28"/>
          <w:szCs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A7C04" w:rsidRPr="00C44451" w:rsidRDefault="00AA7C04" w:rsidP="00AA7C04">
      <w:pPr>
        <w:pStyle w:val="af1"/>
        <w:spacing w:before="0" w:after="0"/>
        <w:ind w:firstLine="709"/>
        <w:jc w:val="both"/>
        <w:rPr>
          <w:sz w:val="28"/>
          <w:szCs w:val="28"/>
        </w:rPr>
      </w:pPr>
      <w:r w:rsidRPr="00C44451">
        <w:rPr>
          <w:sz w:val="28"/>
          <w:szCs w:val="28"/>
        </w:rPr>
        <w:t>Контроль за соблюдением и исполнением ответственными должностными лицами положений административного регламента осуществляется в текущем или плановом режиме.</w:t>
      </w:r>
    </w:p>
    <w:p w:rsidR="00AA7C04" w:rsidRPr="00C44451" w:rsidRDefault="00AA7C04" w:rsidP="00AA7C04">
      <w:pPr>
        <w:autoSpaceDE w:val="0"/>
        <w:autoSpaceDN w:val="0"/>
        <w:adjustRightInd w:val="0"/>
        <w:spacing w:after="0" w:line="240" w:lineRule="auto"/>
        <w:ind w:firstLine="709"/>
        <w:jc w:val="both"/>
        <w:rPr>
          <w:rFonts w:ascii="Times New Roman" w:hAnsi="Times New Roman"/>
          <w:sz w:val="28"/>
          <w:szCs w:val="28"/>
        </w:rPr>
      </w:pPr>
      <w:r w:rsidRPr="00C44451">
        <w:rPr>
          <w:rFonts w:ascii="Times New Roman" w:hAnsi="Times New Roman"/>
          <w:sz w:val="28"/>
          <w:szCs w:val="28"/>
        </w:rPr>
        <w:t xml:space="preserve">Глава Администрации осуществляет текущий контроль соблюдения последовательности действий, определенных административными процедурами по предоставлению муниципальной услуги. </w:t>
      </w:r>
    </w:p>
    <w:p w:rsidR="00AA7C04" w:rsidRPr="00C44451" w:rsidRDefault="00AA7C04" w:rsidP="00AA7C04">
      <w:pPr>
        <w:autoSpaceDE w:val="0"/>
        <w:autoSpaceDN w:val="0"/>
        <w:adjustRightInd w:val="0"/>
        <w:spacing w:after="0" w:line="240" w:lineRule="auto"/>
        <w:ind w:firstLine="709"/>
        <w:jc w:val="both"/>
        <w:rPr>
          <w:rFonts w:ascii="Times New Roman" w:hAnsi="Times New Roman"/>
          <w:sz w:val="28"/>
          <w:szCs w:val="28"/>
        </w:rPr>
      </w:pPr>
      <w:r w:rsidRPr="00C44451">
        <w:rPr>
          <w:rFonts w:ascii="Times New Roman" w:hAnsi="Times New Roman"/>
          <w:sz w:val="28"/>
          <w:szCs w:val="28"/>
        </w:rPr>
        <w:t>Текущий контроль осуществляется путем проведения проверок соблюдения и исполнения специалистами Администрации положений настоящего административного регламента, иных нормативных правовых актов Российской Федерации, субъектов Российской Федерации, органов местного самоуправления, регулирующих правоотношения в данной сфере.</w:t>
      </w:r>
    </w:p>
    <w:p w:rsidR="00AA7C04" w:rsidRPr="00C44451" w:rsidRDefault="00AA7C04" w:rsidP="00AA7C04">
      <w:pPr>
        <w:pStyle w:val="af1"/>
        <w:spacing w:before="0" w:after="0"/>
        <w:ind w:firstLine="709"/>
        <w:jc w:val="both"/>
        <w:rPr>
          <w:i/>
          <w:sz w:val="28"/>
          <w:szCs w:val="28"/>
        </w:rPr>
      </w:pPr>
      <w:r w:rsidRPr="00C44451">
        <w:rPr>
          <w:b/>
          <w:i/>
          <w:sz w:val="28"/>
          <w:szCs w:val="28"/>
        </w:rPr>
        <w:t>4.2.</w:t>
      </w:r>
      <w:r w:rsidRPr="00C44451">
        <w:rPr>
          <w:i/>
          <w:sz w:val="28"/>
          <w:szCs w:val="28"/>
        </w:rPr>
        <w:t xml:space="preserve">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AA7C04" w:rsidRPr="00C44451" w:rsidRDefault="00AA7C04" w:rsidP="00AA7C04">
      <w:pPr>
        <w:pStyle w:val="af1"/>
        <w:spacing w:before="0" w:after="0"/>
        <w:ind w:firstLine="709"/>
        <w:jc w:val="both"/>
        <w:rPr>
          <w:sz w:val="28"/>
          <w:szCs w:val="28"/>
        </w:rPr>
      </w:pPr>
      <w:r w:rsidRPr="00C44451">
        <w:rPr>
          <w:sz w:val="28"/>
          <w:szCs w:val="28"/>
        </w:rPr>
        <w:t>Проверки полноты и качества предоставления муниципальной услуги осуществляются на основании распоряжений главы Администрации.</w:t>
      </w:r>
    </w:p>
    <w:p w:rsidR="00AA7C04" w:rsidRPr="00C44451" w:rsidRDefault="00AA7C04" w:rsidP="00AA7C04">
      <w:pPr>
        <w:autoSpaceDE w:val="0"/>
        <w:autoSpaceDN w:val="0"/>
        <w:adjustRightInd w:val="0"/>
        <w:spacing w:after="0" w:line="240" w:lineRule="auto"/>
        <w:ind w:firstLine="709"/>
        <w:jc w:val="both"/>
        <w:rPr>
          <w:rFonts w:ascii="Times New Roman" w:hAnsi="Times New Roman"/>
          <w:sz w:val="28"/>
          <w:szCs w:val="28"/>
        </w:rPr>
      </w:pPr>
      <w:r w:rsidRPr="00C44451">
        <w:rPr>
          <w:rFonts w:ascii="Times New Roman" w:hAnsi="Times New Roman"/>
          <w:sz w:val="28"/>
          <w:szCs w:val="28"/>
        </w:rPr>
        <w:t xml:space="preserve">Проверки могут быть плановыми  и внеплановыми. Плановые проверки проводятся на основании годовых планов работы, внеплановые проверки проводятся при выявлении нарушений по предоставлению муниципальной услуги или по конкретному обращению заявителя. </w:t>
      </w:r>
    </w:p>
    <w:p w:rsidR="00AA7C04" w:rsidRPr="00C44451" w:rsidRDefault="00AA7C04" w:rsidP="00AA7C04">
      <w:pPr>
        <w:autoSpaceDE w:val="0"/>
        <w:autoSpaceDN w:val="0"/>
        <w:adjustRightInd w:val="0"/>
        <w:spacing w:after="0" w:line="240" w:lineRule="auto"/>
        <w:ind w:firstLine="709"/>
        <w:jc w:val="both"/>
        <w:rPr>
          <w:rFonts w:ascii="Times New Roman" w:hAnsi="Times New Roman"/>
          <w:b/>
          <w:sz w:val="28"/>
          <w:szCs w:val="28"/>
        </w:rPr>
      </w:pPr>
      <w:r w:rsidRPr="00C44451">
        <w:rPr>
          <w:rFonts w:ascii="Times New Roman" w:hAnsi="Times New Roman"/>
          <w:sz w:val="28"/>
          <w:szCs w:val="28"/>
        </w:rPr>
        <w:t xml:space="preserve">Плановые проверки проводятся не реже 1 раза в год. </w:t>
      </w:r>
    </w:p>
    <w:p w:rsidR="00AA7C04" w:rsidRPr="00C44451" w:rsidRDefault="00AA7C04" w:rsidP="00AA7C04">
      <w:pPr>
        <w:autoSpaceDE w:val="0"/>
        <w:autoSpaceDN w:val="0"/>
        <w:adjustRightInd w:val="0"/>
        <w:spacing w:after="0" w:line="240" w:lineRule="auto"/>
        <w:ind w:firstLine="709"/>
        <w:jc w:val="both"/>
        <w:rPr>
          <w:rFonts w:ascii="Times New Roman" w:hAnsi="Times New Roman"/>
          <w:sz w:val="28"/>
          <w:szCs w:val="28"/>
        </w:rPr>
      </w:pPr>
      <w:r w:rsidRPr="00C44451">
        <w:rPr>
          <w:rFonts w:ascii="Times New Roman" w:hAnsi="Times New Roman"/>
          <w:sz w:val="28"/>
          <w:szCs w:val="28"/>
        </w:rPr>
        <w:t>Контроль полноты и качества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получателей муниципальной услуги, содержащие жалобы на решения, действия (бездействие) специалистов Администрации.</w:t>
      </w:r>
    </w:p>
    <w:p w:rsidR="00AA7C04" w:rsidRPr="00C44451" w:rsidRDefault="00AA7C04" w:rsidP="00AA7C04">
      <w:pPr>
        <w:spacing w:after="0" w:line="240" w:lineRule="auto"/>
        <w:ind w:firstLine="709"/>
        <w:jc w:val="both"/>
        <w:rPr>
          <w:rFonts w:ascii="Times New Roman" w:hAnsi="Times New Roman"/>
          <w:sz w:val="28"/>
          <w:szCs w:val="28"/>
        </w:rPr>
      </w:pPr>
      <w:r w:rsidRPr="00C44451">
        <w:rPr>
          <w:rFonts w:ascii="Times New Roman" w:hAnsi="Times New Roman"/>
          <w:sz w:val="28"/>
          <w:szCs w:val="28"/>
        </w:rPr>
        <w:t>Результаты проверки оформляются в виде справки, в которой отмечаются выявленные недостатки и предложения по их устранению.</w:t>
      </w:r>
    </w:p>
    <w:p w:rsidR="00AA7C04" w:rsidRPr="00C44451" w:rsidRDefault="00AA7C04" w:rsidP="00AA7C04">
      <w:pPr>
        <w:autoSpaceDE w:val="0"/>
        <w:autoSpaceDN w:val="0"/>
        <w:adjustRightInd w:val="0"/>
        <w:spacing w:after="0" w:line="240" w:lineRule="auto"/>
        <w:ind w:firstLine="709"/>
        <w:jc w:val="both"/>
        <w:rPr>
          <w:rFonts w:ascii="Times New Roman" w:hAnsi="Times New Roman"/>
          <w:sz w:val="28"/>
          <w:szCs w:val="28"/>
        </w:rPr>
      </w:pPr>
      <w:r w:rsidRPr="00C44451">
        <w:rPr>
          <w:rFonts w:ascii="Times New Roman" w:hAnsi="Times New Roman"/>
          <w:sz w:val="28"/>
          <w:szCs w:val="28"/>
        </w:rPr>
        <w:t>Справка подписывается ответственным за проведение проверки и главой Администрации.</w:t>
      </w:r>
    </w:p>
    <w:p w:rsidR="00AA7C04" w:rsidRPr="00C44451" w:rsidRDefault="00AA7C04" w:rsidP="00AA7C04">
      <w:pPr>
        <w:pStyle w:val="af1"/>
        <w:spacing w:before="0" w:after="0"/>
        <w:ind w:firstLine="709"/>
        <w:jc w:val="both"/>
        <w:rPr>
          <w:i/>
          <w:sz w:val="28"/>
          <w:szCs w:val="28"/>
        </w:rPr>
      </w:pPr>
      <w:r w:rsidRPr="00C44451">
        <w:rPr>
          <w:b/>
          <w:i/>
          <w:sz w:val="28"/>
          <w:szCs w:val="28"/>
        </w:rPr>
        <w:t xml:space="preserve">4.3. </w:t>
      </w:r>
      <w:r w:rsidRPr="00C44451">
        <w:rPr>
          <w:i/>
          <w:sz w:val="28"/>
          <w:szCs w:val="28"/>
        </w:rPr>
        <w:t>Ответственность должностных лиц  органов местного самоуправления за решения и действия (бездействие), принимаемые (осуществляемые) ими в ходе предоставления муниципальной услуги.</w:t>
      </w:r>
    </w:p>
    <w:p w:rsidR="00AA7C04" w:rsidRPr="00C44451" w:rsidRDefault="00AA7C04" w:rsidP="00AA7C04">
      <w:pPr>
        <w:autoSpaceDE w:val="0"/>
        <w:autoSpaceDN w:val="0"/>
        <w:adjustRightInd w:val="0"/>
        <w:spacing w:after="0" w:line="240" w:lineRule="auto"/>
        <w:ind w:firstLine="709"/>
        <w:jc w:val="both"/>
        <w:rPr>
          <w:rFonts w:ascii="Times New Roman" w:hAnsi="Times New Roman"/>
          <w:b/>
          <w:sz w:val="28"/>
          <w:szCs w:val="28"/>
        </w:rPr>
      </w:pPr>
      <w:r w:rsidRPr="00C44451">
        <w:rPr>
          <w:rFonts w:ascii="Times New Roman" w:hAnsi="Times New Roman"/>
          <w:sz w:val="28"/>
          <w:szCs w:val="28"/>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 Специалисты несут персональную ответственность за соблюдение сроков и последовательности совершения административных действий. Персональная ответственность специалистов закрепляется в их должностных инструкциях. В случае выявленных нарушений специалист несет дисциплинарную ответственность в соответствии с Федеральным законом от 02.03.2007 № 25-ФЗ «О муниципальной службе в Российской Федерации», с Трудовым кодексом Российской Федерации, а также административную ответственность в соответствии с законодательством Российской Федерации.</w:t>
      </w:r>
    </w:p>
    <w:p w:rsidR="00AA7C04" w:rsidRPr="00C44451" w:rsidRDefault="00AA7C04" w:rsidP="00AA7C04">
      <w:pPr>
        <w:pStyle w:val="af1"/>
        <w:spacing w:before="0" w:after="0"/>
        <w:ind w:firstLine="709"/>
        <w:jc w:val="both"/>
        <w:rPr>
          <w:i/>
          <w:sz w:val="28"/>
          <w:szCs w:val="28"/>
        </w:rPr>
      </w:pPr>
      <w:r w:rsidRPr="00C44451">
        <w:rPr>
          <w:b/>
          <w:i/>
          <w:sz w:val="28"/>
          <w:szCs w:val="28"/>
        </w:rPr>
        <w:t>4.4.</w:t>
      </w:r>
      <w:r w:rsidRPr="00C44451">
        <w:rPr>
          <w:i/>
          <w:sz w:val="28"/>
          <w:szCs w:val="28"/>
        </w:rPr>
        <w:t xml:space="preserve">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AA7C04" w:rsidRPr="00C44451" w:rsidRDefault="00AA7C04" w:rsidP="00AA7C04">
      <w:pPr>
        <w:pStyle w:val="1b"/>
        <w:tabs>
          <w:tab w:val="left" w:pos="1134"/>
          <w:tab w:val="left" w:pos="1418"/>
        </w:tabs>
        <w:spacing w:before="0" w:after="0"/>
        <w:ind w:firstLine="709"/>
        <w:rPr>
          <w:sz w:val="28"/>
          <w:szCs w:val="28"/>
        </w:rPr>
      </w:pPr>
      <w:r w:rsidRPr="00C44451">
        <w:rPr>
          <w:sz w:val="28"/>
          <w:szCs w:val="28"/>
        </w:rPr>
        <w:t>Формы контроля за предоставлением муниципальной услуги и порядок его проведения установлены настоящим административным регламентом.</w:t>
      </w:r>
    </w:p>
    <w:p w:rsidR="00AA7C04" w:rsidRPr="00C44451" w:rsidRDefault="00AA7C04" w:rsidP="00AA7C04">
      <w:pPr>
        <w:spacing w:after="0" w:line="240" w:lineRule="auto"/>
        <w:ind w:firstLine="709"/>
        <w:jc w:val="both"/>
        <w:rPr>
          <w:rFonts w:ascii="Times New Roman" w:hAnsi="Times New Roman"/>
          <w:sz w:val="28"/>
          <w:szCs w:val="28"/>
        </w:rPr>
      </w:pPr>
      <w:r w:rsidRPr="00C44451">
        <w:rPr>
          <w:rFonts w:ascii="Times New Roman" w:hAnsi="Times New Roman"/>
          <w:sz w:val="28"/>
          <w:szCs w:val="28"/>
        </w:rPr>
        <w:t>В ходе плановых проверок проверяется:</w:t>
      </w:r>
    </w:p>
    <w:p w:rsidR="00AA7C04" w:rsidRPr="00C44451" w:rsidRDefault="00AA7C04" w:rsidP="00AA7C04">
      <w:pPr>
        <w:spacing w:after="0" w:line="240" w:lineRule="auto"/>
        <w:ind w:firstLine="709"/>
        <w:jc w:val="both"/>
        <w:rPr>
          <w:rFonts w:ascii="Times New Roman" w:hAnsi="Times New Roman"/>
          <w:sz w:val="28"/>
          <w:szCs w:val="28"/>
        </w:rPr>
      </w:pPr>
      <w:r w:rsidRPr="00C44451">
        <w:rPr>
          <w:rFonts w:ascii="Times New Roman" w:hAnsi="Times New Roman"/>
          <w:sz w:val="28"/>
          <w:szCs w:val="28"/>
        </w:rPr>
        <w:t>1) знание должностными лицами требований настоящего административного регламента, нормативных правовых актов, устанавливающих требования к исполнению муниципальной услуги;</w:t>
      </w:r>
    </w:p>
    <w:p w:rsidR="00AA7C04" w:rsidRPr="00C44451" w:rsidRDefault="00AA7C04" w:rsidP="00AA7C04">
      <w:pPr>
        <w:spacing w:after="0" w:line="240" w:lineRule="auto"/>
        <w:ind w:firstLine="709"/>
        <w:jc w:val="both"/>
        <w:rPr>
          <w:rFonts w:ascii="Times New Roman" w:hAnsi="Times New Roman"/>
          <w:sz w:val="28"/>
          <w:szCs w:val="28"/>
        </w:rPr>
      </w:pPr>
      <w:r w:rsidRPr="00C44451">
        <w:rPr>
          <w:rFonts w:ascii="Times New Roman" w:hAnsi="Times New Roman"/>
          <w:sz w:val="28"/>
          <w:szCs w:val="28"/>
        </w:rPr>
        <w:t>2) соблюдение должностными лицами сроков и последовательности исполнения административных процедур;</w:t>
      </w:r>
    </w:p>
    <w:p w:rsidR="00AA7C04" w:rsidRPr="00C44451" w:rsidRDefault="00AA7C04" w:rsidP="00AA7C04">
      <w:pPr>
        <w:spacing w:after="0" w:line="240" w:lineRule="auto"/>
        <w:ind w:firstLine="709"/>
        <w:jc w:val="both"/>
        <w:rPr>
          <w:rFonts w:ascii="Times New Roman" w:hAnsi="Times New Roman"/>
          <w:sz w:val="28"/>
          <w:szCs w:val="28"/>
        </w:rPr>
      </w:pPr>
      <w:r w:rsidRPr="00C44451">
        <w:rPr>
          <w:rFonts w:ascii="Times New Roman" w:hAnsi="Times New Roman"/>
          <w:sz w:val="28"/>
          <w:szCs w:val="28"/>
        </w:rPr>
        <w:t>3) правильность и своевременность информирования заявителей об изменении административных процедур, предусмотренных настоящим административным регламентом;</w:t>
      </w:r>
    </w:p>
    <w:p w:rsidR="00AA7C04" w:rsidRPr="00C44451" w:rsidRDefault="00AA7C04" w:rsidP="00AA7C04">
      <w:pPr>
        <w:spacing w:after="0" w:line="240" w:lineRule="auto"/>
        <w:ind w:firstLine="709"/>
        <w:jc w:val="both"/>
        <w:rPr>
          <w:rFonts w:ascii="Times New Roman" w:hAnsi="Times New Roman"/>
          <w:sz w:val="28"/>
          <w:szCs w:val="28"/>
        </w:rPr>
      </w:pPr>
      <w:r w:rsidRPr="00C44451">
        <w:rPr>
          <w:rFonts w:ascii="Times New Roman" w:hAnsi="Times New Roman"/>
          <w:sz w:val="28"/>
          <w:szCs w:val="28"/>
        </w:rPr>
        <w:t xml:space="preserve">4) устранение нарушений и недостатков, выявленных в ходе предыдущей плановой проверки. </w:t>
      </w:r>
    </w:p>
    <w:p w:rsidR="00AA7C04" w:rsidRPr="00C44451" w:rsidRDefault="00AA7C04" w:rsidP="00AA7C04">
      <w:pPr>
        <w:autoSpaceDE w:val="0"/>
        <w:autoSpaceDN w:val="0"/>
        <w:adjustRightInd w:val="0"/>
        <w:spacing w:after="0" w:line="240" w:lineRule="auto"/>
        <w:ind w:firstLine="709"/>
        <w:jc w:val="both"/>
        <w:rPr>
          <w:rFonts w:ascii="Times New Roman" w:hAnsi="Times New Roman"/>
          <w:sz w:val="28"/>
          <w:szCs w:val="28"/>
        </w:rPr>
      </w:pPr>
      <w:r w:rsidRPr="00C44451">
        <w:rPr>
          <w:rFonts w:ascii="Times New Roman" w:hAnsi="Times New Roman"/>
          <w:sz w:val="28"/>
          <w:szCs w:val="28"/>
        </w:rPr>
        <w:t>Дополнительные положения проведения контроля за предоставлением муниципальной услуги, могут быть определены иными нормативными правовыми актами Российской Федерации, субъектов Российской Федерации, органов местного самоуправления, регулирующими правоотношения в данной сфере.</w:t>
      </w:r>
    </w:p>
    <w:p w:rsidR="00AA7C04" w:rsidRPr="00C44451" w:rsidRDefault="00AA7C04" w:rsidP="00AA7C04">
      <w:pPr>
        <w:spacing w:after="0" w:line="240" w:lineRule="auto"/>
        <w:ind w:firstLine="709"/>
        <w:jc w:val="both"/>
        <w:rPr>
          <w:rFonts w:ascii="Times New Roman" w:hAnsi="Times New Roman"/>
          <w:sz w:val="28"/>
          <w:szCs w:val="28"/>
        </w:rPr>
      </w:pPr>
      <w:bookmarkStart w:id="11" w:name="sub_14041"/>
      <w:r w:rsidRPr="00C44451">
        <w:rPr>
          <w:rFonts w:ascii="Times New Roman" w:hAnsi="Times New Roman"/>
          <w:sz w:val="28"/>
          <w:szCs w:val="28"/>
        </w:rPr>
        <w:t>Для осуществления контроля за предоставлением муниципальной услуги граждане, их объединения имеют право направлять индивидуальные или коллективные обращения с предложениями, рекомендациями по совершенствованию порядка предоставления муниципальной услуги, в том числе по вопросам упрощения административных процедур и повышения качества и доступности предоставления муниципальной услуги</w:t>
      </w:r>
      <w:bookmarkEnd w:id="11"/>
      <w:r w:rsidRPr="00C44451">
        <w:rPr>
          <w:rFonts w:ascii="Times New Roman" w:hAnsi="Times New Roman"/>
          <w:sz w:val="28"/>
          <w:szCs w:val="28"/>
        </w:rPr>
        <w:t>.</w:t>
      </w:r>
    </w:p>
    <w:p w:rsidR="00AA7C04" w:rsidRPr="003B65A1" w:rsidRDefault="00AA7C04" w:rsidP="00AA7C04">
      <w:pPr>
        <w:widowControl w:val="0"/>
        <w:autoSpaceDE w:val="0"/>
        <w:autoSpaceDN w:val="0"/>
        <w:adjustRightInd w:val="0"/>
        <w:spacing w:after="0" w:line="240" w:lineRule="auto"/>
        <w:ind w:firstLine="540"/>
        <w:jc w:val="both"/>
        <w:rPr>
          <w:rFonts w:ascii="Times New Roman" w:hAnsi="Times New Roman"/>
          <w:sz w:val="28"/>
          <w:szCs w:val="28"/>
        </w:rPr>
      </w:pPr>
    </w:p>
    <w:p w:rsidR="00AA7C04" w:rsidRPr="00C44451" w:rsidRDefault="00AA7C04" w:rsidP="00AA7C04">
      <w:pPr>
        <w:pStyle w:val="ad"/>
        <w:rPr>
          <w:szCs w:val="28"/>
        </w:rPr>
      </w:pPr>
      <w:bookmarkStart w:id="12" w:name="Par265"/>
      <w:bookmarkEnd w:id="12"/>
      <w:r w:rsidRPr="00C44451">
        <w:rPr>
          <w:szCs w:val="28"/>
        </w:rPr>
        <w:t>5.</w:t>
      </w:r>
      <w:r w:rsidRPr="00C44451">
        <w:rPr>
          <w:b w:val="0"/>
          <w:szCs w:val="28"/>
        </w:rPr>
        <w:t xml:space="preserve"> </w:t>
      </w:r>
      <w:bookmarkStart w:id="13" w:name="OLE_LINK59"/>
      <w:bookmarkStart w:id="14" w:name="OLE_LINK60"/>
      <w:r w:rsidRPr="00C44451">
        <w:rPr>
          <w:bCs/>
          <w:color w:val="000000"/>
          <w:szCs w:val="28"/>
        </w:rPr>
        <w:t>Д</w:t>
      </w:r>
      <w:r w:rsidRPr="00C44451">
        <w:rPr>
          <w:szCs w:val="28"/>
        </w:rPr>
        <w:t>осудебный (внесудебный) порядок обжалования решений и действий (бездействия) органа, предоставляющего муниципальную услугу, а также должностных лиц</w:t>
      </w:r>
      <w:bookmarkEnd w:id="13"/>
      <w:bookmarkEnd w:id="14"/>
    </w:p>
    <w:p w:rsidR="00AA7C04" w:rsidRPr="004D63DA" w:rsidRDefault="00AA7C04" w:rsidP="00AA7C04">
      <w:pPr>
        <w:widowControl w:val="0"/>
        <w:shd w:val="clear" w:color="auto" w:fill="FFFFFF"/>
        <w:autoSpaceDE w:val="0"/>
        <w:autoSpaceDN w:val="0"/>
        <w:adjustRightInd w:val="0"/>
        <w:spacing w:before="14" w:after="0" w:line="240" w:lineRule="auto"/>
        <w:ind w:firstLine="720"/>
        <w:jc w:val="both"/>
        <w:rPr>
          <w:rFonts w:ascii="Times New Roman" w:eastAsia="Times New Roman" w:hAnsi="Times New Roman"/>
          <w:i/>
          <w:sz w:val="28"/>
          <w:szCs w:val="28"/>
          <w:lang w:eastAsia="ru-RU"/>
        </w:rPr>
      </w:pPr>
      <w:r w:rsidRPr="004D63DA">
        <w:rPr>
          <w:rFonts w:ascii="Times New Roman" w:eastAsia="Times New Roman" w:hAnsi="Times New Roman"/>
          <w:bCs/>
          <w:i/>
          <w:sz w:val="28"/>
          <w:szCs w:val="28"/>
          <w:lang w:eastAsia="ru-RU"/>
        </w:rPr>
        <w:t xml:space="preserve">5.1. </w:t>
      </w:r>
      <w:r w:rsidRPr="004D63DA">
        <w:rPr>
          <w:rFonts w:ascii="Times New Roman" w:eastAsia="Times New Roman" w:hAnsi="Times New Roman"/>
          <w:i/>
          <w:sz w:val="28"/>
          <w:szCs w:val="28"/>
          <w:lang w:eastAsia="ru-RU"/>
        </w:rPr>
        <w:t>Информация для Заявителя о его праве подать жалобу на решение и (или) действие (бездействие) структурных подразделений и отраслевых (функциональных) органов Администрации и (или) их должностных лиц при предоставлении муниципальной услуги (далее – жалоба).</w:t>
      </w:r>
    </w:p>
    <w:p w:rsidR="00AA7C04" w:rsidRPr="004D63DA" w:rsidRDefault="00AA7C04" w:rsidP="00AA7C04">
      <w:pPr>
        <w:widowControl w:val="0"/>
        <w:shd w:val="clear" w:color="auto" w:fill="FFFFFF"/>
        <w:autoSpaceDE w:val="0"/>
        <w:autoSpaceDN w:val="0"/>
        <w:adjustRightInd w:val="0"/>
        <w:spacing w:after="0" w:line="240" w:lineRule="auto"/>
        <w:ind w:firstLine="720"/>
        <w:jc w:val="both"/>
        <w:rPr>
          <w:rFonts w:ascii="Times New Roman" w:eastAsia="Times New Roman" w:hAnsi="Times New Roman"/>
          <w:sz w:val="28"/>
          <w:szCs w:val="28"/>
        </w:rPr>
      </w:pPr>
      <w:r w:rsidRPr="004D63DA">
        <w:rPr>
          <w:rFonts w:ascii="Times New Roman" w:eastAsia="Times New Roman" w:hAnsi="Times New Roman"/>
          <w:sz w:val="28"/>
          <w:szCs w:val="28"/>
          <w:lang w:eastAsia="ru-RU"/>
        </w:rPr>
        <w:t>Заявители имеют право на обжалование действий (бездействия) должностных лиц, ответственных или уполномоченных специалистов, участвующих в предоставлении муниципальной услуги, в досудебном и судебном порядке.</w:t>
      </w:r>
    </w:p>
    <w:p w:rsidR="00AA7C04" w:rsidRPr="004D63DA" w:rsidRDefault="00AA7C04" w:rsidP="00AA7C04">
      <w:pPr>
        <w:pStyle w:val="ConsPlusTitle"/>
        <w:ind w:firstLine="851"/>
        <w:jc w:val="both"/>
        <w:rPr>
          <w:rFonts w:ascii="Times New Roman" w:hAnsi="Times New Roman" w:cs="Times New Roman"/>
          <w:b w:val="0"/>
          <w:sz w:val="28"/>
          <w:szCs w:val="28"/>
        </w:rPr>
      </w:pPr>
      <w:r w:rsidRPr="004D63DA">
        <w:rPr>
          <w:rFonts w:ascii="Times New Roman" w:hAnsi="Times New Roman" w:cs="Times New Roman"/>
          <w:b w:val="0"/>
          <w:sz w:val="28"/>
          <w:szCs w:val="28"/>
        </w:rPr>
        <w:t>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27.06.2010</w:t>
      </w:r>
      <w:r>
        <w:rPr>
          <w:rFonts w:ascii="Times New Roman" w:hAnsi="Times New Roman" w:cs="Times New Roman"/>
          <w:b w:val="0"/>
          <w:sz w:val="28"/>
          <w:szCs w:val="28"/>
        </w:rPr>
        <w:t xml:space="preserve"> </w:t>
      </w:r>
      <w:r w:rsidRPr="004D63DA">
        <w:rPr>
          <w:rFonts w:ascii="Times New Roman" w:hAnsi="Times New Roman" w:cs="Times New Roman"/>
          <w:b w:val="0"/>
          <w:sz w:val="28"/>
          <w:szCs w:val="28"/>
        </w:rPr>
        <w:t>№ 210-ФЗ «Об организации предоставления государственных и</w:t>
      </w:r>
      <w:r>
        <w:rPr>
          <w:rFonts w:ascii="Times New Roman" w:hAnsi="Times New Roman" w:cs="Times New Roman"/>
          <w:b w:val="0"/>
          <w:sz w:val="28"/>
          <w:szCs w:val="28"/>
        </w:rPr>
        <w:t>л</w:t>
      </w:r>
      <w:r w:rsidRPr="004D63DA">
        <w:rPr>
          <w:rFonts w:ascii="Times New Roman" w:hAnsi="Times New Roman" w:cs="Times New Roman"/>
          <w:b w:val="0"/>
          <w:sz w:val="28"/>
          <w:szCs w:val="28"/>
        </w:rPr>
        <w:t>и муниципальных услуг»</w:t>
      </w:r>
      <w:r>
        <w:rPr>
          <w:rFonts w:ascii="Times New Roman" w:hAnsi="Times New Roman" w:cs="Times New Roman"/>
          <w:b w:val="0"/>
          <w:sz w:val="28"/>
          <w:szCs w:val="28"/>
        </w:rPr>
        <w:t xml:space="preserve"> </w:t>
      </w:r>
      <w:r w:rsidRPr="004D63DA">
        <w:rPr>
          <w:rFonts w:ascii="Times New Roman" w:hAnsi="Times New Roman" w:cs="Times New Roman"/>
          <w:b w:val="0"/>
          <w:sz w:val="28"/>
          <w:szCs w:val="28"/>
        </w:rPr>
        <w:t>(далее – Федеральный закон).</w:t>
      </w:r>
    </w:p>
    <w:p w:rsidR="00AA7C04" w:rsidRPr="004D63DA" w:rsidRDefault="00AA7C04" w:rsidP="00AA7C04">
      <w:pPr>
        <w:pStyle w:val="ConsPlusTitle"/>
        <w:ind w:firstLine="851"/>
        <w:jc w:val="both"/>
        <w:rPr>
          <w:rFonts w:ascii="Times New Roman" w:hAnsi="Times New Roman" w:cs="Times New Roman"/>
          <w:b w:val="0"/>
          <w:sz w:val="28"/>
          <w:szCs w:val="28"/>
        </w:rPr>
      </w:pPr>
      <w:r w:rsidRPr="004D63DA">
        <w:rPr>
          <w:rFonts w:ascii="Times New Roman" w:hAnsi="Times New Roman" w:cs="Times New Roman"/>
          <w:b w:val="0"/>
          <w:sz w:val="28"/>
          <w:szCs w:val="28"/>
        </w:rPr>
        <w:t>Жалоба может быть подана при отказе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p>
    <w:p w:rsidR="00AA7C04" w:rsidRPr="004D63DA" w:rsidRDefault="00AA7C04" w:rsidP="00AA7C04">
      <w:pPr>
        <w:pStyle w:val="ConsPlusTitle"/>
        <w:ind w:firstLine="851"/>
        <w:jc w:val="both"/>
        <w:rPr>
          <w:rFonts w:ascii="Times New Roman" w:hAnsi="Times New Roman" w:cs="Times New Roman"/>
          <w:b w:val="0"/>
          <w:sz w:val="28"/>
          <w:szCs w:val="28"/>
        </w:rPr>
      </w:pPr>
      <w:r w:rsidRPr="004D63DA">
        <w:rPr>
          <w:rFonts w:ascii="Times New Roman" w:hAnsi="Times New Roman" w:cs="Times New Roman"/>
          <w:b w:val="0"/>
          <w:sz w:val="28"/>
          <w:szCs w:val="28"/>
        </w:rPr>
        <w:t>Жалоба может быть подана при отказ</w:t>
      </w:r>
      <w:r w:rsidR="00345F72">
        <w:rPr>
          <w:rFonts w:ascii="Times New Roman" w:hAnsi="Times New Roman" w:cs="Times New Roman"/>
          <w:b w:val="0"/>
          <w:sz w:val="28"/>
          <w:szCs w:val="28"/>
        </w:rPr>
        <w:t>е</w:t>
      </w:r>
      <w:r w:rsidRPr="004D63DA">
        <w:rPr>
          <w:rFonts w:ascii="Times New Roman" w:hAnsi="Times New Roman" w:cs="Times New Roman"/>
          <w:b w:val="0"/>
          <w:sz w:val="28"/>
          <w:szCs w:val="28"/>
        </w:rPr>
        <w:t xml:space="preserve"> органа, предоставляющего государственную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p>
    <w:p w:rsidR="00AA7C04" w:rsidRPr="004D63DA" w:rsidRDefault="00AA7C04" w:rsidP="00AA7C04">
      <w:pPr>
        <w:widowControl w:val="0"/>
        <w:shd w:val="clear" w:color="auto" w:fill="FFFFFF"/>
        <w:autoSpaceDE w:val="0"/>
        <w:autoSpaceDN w:val="0"/>
        <w:adjustRightInd w:val="0"/>
        <w:spacing w:before="14" w:after="0" w:line="240" w:lineRule="auto"/>
        <w:ind w:firstLine="720"/>
        <w:jc w:val="both"/>
        <w:rPr>
          <w:rFonts w:ascii="Times New Roman" w:eastAsia="Times New Roman" w:hAnsi="Times New Roman"/>
          <w:i/>
          <w:sz w:val="28"/>
          <w:szCs w:val="28"/>
          <w:lang w:eastAsia="ru-RU"/>
        </w:rPr>
      </w:pPr>
      <w:r w:rsidRPr="004D63DA">
        <w:rPr>
          <w:rFonts w:ascii="Times New Roman" w:eastAsia="Times New Roman" w:hAnsi="Times New Roman"/>
          <w:bCs/>
          <w:i/>
          <w:sz w:val="28"/>
          <w:szCs w:val="28"/>
          <w:lang w:eastAsia="ru-RU"/>
        </w:rPr>
        <w:t xml:space="preserve">5.2. </w:t>
      </w:r>
      <w:r w:rsidRPr="004D63DA">
        <w:rPr>
          <w:rFonts w:ascii="Times New Roman" w:eastAsia="Times New Roman" w:hAnsi="Times New Roman"/>
          <w:i/>
          <w:sz w:val="28"/>
          <w:szCs w:val="28"/>
          <w:lang w:eastAsia="ru-RU"/>
        </w:rPr>
        <w:t>Предмет жалобы.</w:t>
      </w:r>
    </w:p>
    <w:p w:rsidR="00E8709E" w:rsidRPr="00FB4AF1" w:rsidRDefault="00E8709E" w:rsidP="00E8709E">
      <w:pPr>
        <w:widowControl w:val="0"/>
        <w:autoSpaceDE w:val="0"/>
        <w:autoSpaceDN w:val="0"/>
        <w:adjustRightInd w:val="0"/>
        <w:spacing w:after="0" w:line="240" w:lineRule="auto"/>
        <w:ind w:firstLine="720"/>
        <w:jc w:val="both"/>
        <w:rPr>
          <w:rFonts w:ascii="Times New Roman" w:hAnsi="Times New Roman"/>
          <w:sz w:val="28"/>
          <w:szCs w:val="28"/>
        </w:rPr>
      </w:pPr>
      <w:r w:rsidRPr="00FB4AF1">
        <w:rPr>
          <w:rFonts w:ascii="Times New Roman" w:hAnsi="Times New Roman"/>
          <w:sz w:val="28"/>
          <w:szCs w:val="28"/>
        </w:rPr>
        <w:t>Заявитель может обратиться с жалобой, в том числе в следующих случаях:</w:t>
      </w:r>
    </w:p>
    <w:p w:rsidR="00E8709E" w:rsidRPr="00FB4AF1" w:rsidRDefault="00E8709E" w:rsidP="00E8709E">
      <w:pPr>
        <w:widowControl w:val="0"/>
        <w:autoSpaceDE w:val="0"/>
        <w:autoSpaceDN w:val="0"/>
        <w:adjustRightInd w:val="0"/>
        <w:spacing w:after="0" w:line="240" w:lineRule="auto"/>
        <w:ind w:firstLine="720"/>
        <w:jc w:val="both"/>
        <w:rPr>
          <w:rFonts w:ascii="Times New Roman" w:hAnsi="Times New Roman"/>
          <w:sz w:val="28"/>
          <w:szCs w:val="28"/>
        </w:rPr>
      </w:pPr>
      <w:r w:rsidRPr="00FB4AF1">
        <w:rPr>
          <w:rFonts w:ascii="Times New Roman" w:hAnsi="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w:t>
      </w:r>
    </w:p>
    <w:p w:rsidR="00E8709E" w:rsidRPr="00FB4AF1" w:rsidRDefault="00E8709E" w:rsidP="00E8709E">
      <w:pPr>
        <w:widowControl w:val="0"/>
        <w:autoSpaceDE w:val="0"/>
        <w:autoSpaceDN w:val="0"/>
        <w:adjustRightInd w:val="0"/>
        <w:spacing w:after="0" w:line="240" w:lineRule="auto"/>
        <w:ind w:firstLine="720"/>
        <w:jc w:val="both"/>
        <w:rPr>
          <w:rFonts w:ascii="Times New Roman" w:hAnsi="Times New Roman"/>
          <w:sz w:val="28"/>
          <w:szCs w:val="28"/>
        </w:rPr>
      </w:pPr>
      <w:r w:rsidRPr="00FB4AF1">
        <w:rPr>
          <w:rFonts w:ascii="Times New Roman" w:hAnsi="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(бездействия)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w:t>
      </w:r>
    </w:p>
    <w:p w:rsidR="00E8709E" w:rsidRPr="00FB4AF1" w:rsidRDefault="00E8709E" w:rsidP="00E8709E">
      <w:pPr>
        <w:widowControl w:val="0"/>
        <w:autoSpaceDE w:val="0"/>
        <w:autoSpaceDN w:val="0"/>
        <w:adjustRightInd w:val="0"/>
        <w:spacing w:after="0" w:line="240" w:lineRule="auto"/>
        <w:ind w:firstLine="720"/>
        <w:jc w:val="both"/>
        <w:rPr>
          <w:rFonts w:ascii="Times New Roman" w:hAnsi="Times New Roman"/>
          <w:sz w:val="28"/>
          <w:szCs w:val="28"/>
        </w:rPr>
      </w:pPr>
      <w:r w:rsidRPr="00FB4AF1">
        <w:rPr>
          <w:rFonts w:ascii="Times New Roman" w:hAnsi="Times New Roman"/>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E8709E" w:rsidRPr="00FB4AF1" w:rsidRDefault="00E8709E" w:rsidP="00E8709E">
      <w:pPr>
        <w:widowControl w:val="0"/>
        <w:autoSpaceDE w:val="0"/>
        <w:autoSpaceDN w:val="0"/>
        <w:adjustRightInd w:val="0"/>
        <w:spacing w:after="0" w:line="240" w:lineRule="auto"/>
        <w:ind w:firstLine="720"/>
        <w:jc w:val="both"/>
        <w:rPr>
          <w:rFonts w:ascii="Times New Roman" w:hAnsi="Times New Roman"/>
          <w:sz w:val="28"/>
          <w:szCs w:val="28"/>
        </w:rPr>
      </w:pPr>
      <w:r w:rsidRPr="00FB4AF1">
        <w:rPr>
          <w:rFonts w:ascii="Times New Roman" w:hAnsi="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E8709E" w:rsidRPr="00FB4AF1" w:rsidRDefault="00E8709E" w:rsidP="00E8709E">
      <w:pPr>
        <w:widowControl w:val="0"/>
        <w:autoSpaceDE w:val="0"/>
        <w:autoSpaceDN w:val="0"/>
        <w:adjustRightInd w:val="0"/>
        <w:spacing w:after="0" w:line="240" w:lineRule="auto"/>
        <w:ind w:firstLine="720"/>
        <w:jc w:val="both"/>
        <w:rPr>
          <w:rFonts w:ascii="Times New Roman" w:hAnsi="Times New Roman"/>
          <w:sz w:val="28"/>
          <w:szCs w:val="28"/>
        </w:rPr>
      </w:pPr>
      <w:r w:rsidRPr="00FB4AF1">
        <w:rPr>
          <w:rFonts w:ascii="Times New Roman" w:hAnsi="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w:t>
      </w:r>
    </w:p>
    <w:p w:rsidR="00E8709E" w:rsidRPr="00FB4AF1" w:rsidRDefault="00E8709E" w:rsidP="00E8709E">
      <w:pPr>
        <w:widowControl w:val="0"/>
        <w:autoSpaceDE w:val="0"/>
        <w:autoSpaceDN w:val="0"/>
        <w:adjustRightInd w:val="0"/>
        <w:spacing w:after="0" w:line="240" w:lineRule="auto"/>
        <w:ind w:firstLine="720"/>
        <w:jc w:val="both"/>
        <w:rPr>
          <w:rFonts w:ascii="Times New Roman" w:hAnsi="Times New Roman"/>
          <w:sz w:val="28"/>
          <w:szCs w:val="28"/>
        </w:rPr>
      </w:pPr>
      <w:r w:rsidRPr="00FB4AF1">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8709E" w:rsidRPr="00FB4AF1" w:rsidRDefault="00E8709E" w:rsidP="00E8709E">
      <w:pPr>
        <w:widowControl w:val="0"/>
        <w:autoSpaceDE w:val="0"/>
        <w:autoSpaceDN w:val="0"/>
        <w:adjustRightInd w:val="0"/>
        <w:spacing w:after="0" w:line="240" w:lineRule="auto"/>
        <w:ind w:firstLine="720"/>
        <w:jc w:val="both"/>
        <w:rPr>
          <w:rFonts w:ascii="Times New Roman" w:hAnsi="Times New Roman"/>
          <w:sz w:val="28"/>
          <w:szCs w:val="28"/>
        </w:rPr>
      </w:pPr>
      <w:r w:rsidRPr="00FB4AF1">
        <w:rPr>
          <w:rFonts w:ascii="Times New Roman" w:hAnsi="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w:t>
      </w:r>
      <w:r>
        <w:rPr>
          <w:rFonts w:ascii="Times New Roman" w:hAnsi="Times New Roman"/>
          <w:sz w:val="28"/>
          <w:szCs w:val="28"/>
        </w:rPr>
        <w:t>-</w:t>
      </w:r>
      <w:r w:rsidRPr="00FB4AF1">
        <w:rPr>
          <w:rFonts w:ascii="Times New Roman" w:hAnsi="Times New Roman"/>
          <w:sz w:val="28"/>
          <w:szCs w:val="28"/>
        </w:rPr>
        <w:t>ционального центра, работника многофункционального центра, организаций, предусмотренных часть</w:t>
      </w:r>
      <w:r>
        <w:rPr>
          <w:rFonts w:ascii="Times New Roman" w:hAnsi="Times New Roman"/>
          <w:sz w:val="28"/>
          <w:szCs w:val="28"/>
        </w:rPr>
        <w:t>ю</w:t>
      </w:r>
      <w:r w:rsidRPr="00FB4AF1">
        <w:rPr>
          <w:rFonts w:ascii="Times New Roman" w:hAnsi="Times New Roman"/>
          <w:sz w:val="28"/>
          <w:szCs w:val="28"/>
        </w:rPr>
        <w:t xml:space="preserve"> 1.1 статьи 16 Федерального закона,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w:t>
      </w:r>
    </w:p>
    <w:p w:rsidR="00E8709E" w:rsidRPr="00FB4AF1" w:rsidRDefault="00E8709E" w:rsidP="00E8709E">
      <w:pPr>
        <w:widowControl w:val="0"/>
        <w:autoSpaceDE w:val="0"/>
        <w:autoSpaceDN w:val="0"/>
        <w:adjustRightInd w:val="0"/>
        <w:spacing w:after="0" w:line="240" w:lineRule="auto"/>
        <w:ind w:firstLine="720"/>
        <w:jc w:val="both"/>
        <w:rPr>
          <w:rFonts w:ascii="Times New Roman" w:hAnsi="Times New Roman"/>
          <w:sz w:val="28"/>
          <w:szCs w:val="28"/>
        </w:rPr>
      </w:pPr>
      <w:r w:rsidRPr="00FB4AF1">
        <w:rPr>
          <w:rFonts w:ascii="Times New Roman" w:hAnsi="Times New Roman"/>
          <w:sz w:val="28"/>
          <w:szCs w:val="28"/>
        </w:rPr>
        <w:t>8) нарушение срока и порядка выдачи документов по результатам предоставления муниципальной услуги;</w:t>
      </w:r>
    </w:p>
    <w:p w:rsidR="00E8709E" w:rsidRPr="00FB4AF1" w:rsidRDefault="00E8709E" w:rsidP="00E8709E">
      <w:pPr>
        <w:widowControl w:val="0"/>
        <w:autoSpaceDE w:val="0"/>
        <w:autoSpaceDN w:val="0"/>
        <w:adjustRightInd w:val="0"/>
        <w:spacing w:after="0" w:line="240" w:lineRule="auto"/>
        <w:ind w:firstLine="720"/>
        <w:jc w:val="both"/>
        <w:rPr>
          <w:rFonts w:ascii="Times New Roman" w:hAnsi="Times New Roman"/>
          <w:sz w:val="28"/>
          <w:szCs w:val="28"/>
        </w:rPr>
      </w:pPr>
      <w:r w:rsidRPr="00FB4AF1">
        <w:rPr>
          <w:rFonts w:ascii="Times New Roman" w:hAnsi="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w:t>
      </w:r>
    </w:p>
    <w:p w:rsidR="00E8709E" w:rsidRPr="00FB4AF1" w:rsidRDefault="00E8709E" w:rsidP="00E8709E">
      <w:pPr>
        <w:widowControl w:val="0"/>
        <w:autoSpaceDE w:val="0"/>
        <w:autoSpaceDN w:val="0"/>
        <w:adjustRightInd w:val="0"/>
        <w:spacing w:after="0" w:line="240" w:lineRule="auto"/>
        <w:ind w:firstLine="720"/>
        <w:jc w:val="both"/>
        <w:rPr>
          <w:rFonts w:ascii="Times New Roman" w:hAnsi="Times New Roman"/>
          <w:sz w:val="28"/>
          <w:szCs w:val="28"/>
          <w:highlight w:val="green"/>
        </w:rPr>
      </w:pPr>
      <w:r w:rsidRPr="00BC205E">
        <w:rPr>
          <w:rFonts w:ascii="Times New Roman" w:hAnsi="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w:t>
      </w:r>
    </w:p>
    <w:p w:rsidR="00AA7C04" w:rsidRPr="004D63DA" w:rsidRDefault="00AA7C04" w:rsidP="00AA7C04">
      <w:pPr>
        <w:widowControl w:val="0"/>
        <w:shd w:val="clear" w:color="auto" w:fill="FFFFFF"/>
        <w:autoSpaceDE w:val="0"/>
        <w:autoSpaceDN w:val="0"/>
        <w:adjustRightInd w:val="0"/>
        <w:spacing w:before="14" w:after="0" w:line="240" w:lineRule="auto"/>
        <w:ind w:firstLine="720"/>
        <w:jc w:val="both"/>
        <w:rPr>
          <w:rFonts w:ascii="Times New Roman" w:eastAsia="Times New Roman" w:hAnsi="Times New Roman"/>
          <w:i/>
          <w:sz w:val="28"/>
          <w:szCs w:val="28"/>
          <w:lang w:eastAsia="ru-RU"/>
        </w:rPr>
      </w:pPr>
      <w:r w:rsidRPr="004D63DA">
        <w:rPr>
          <w:rFonts w:ascii="Times New Roman" w:eastAsia="Times New Roman" w:hAnsi="Times New Roman"/>
          <w:bCs/>
          <w:i/>
          <w:sz w:val="28"/>
          <w:szCs w:val="28"/>
          <w:lang w:eastAsia="ru-RU"/>
        </w:rPr>
        <w:t xml:space="preserve">5.3. </w:t>
      </w:r>
      <w:r w:rsidRPr="004D63DA">
        <w:rPr>
          <w:rFonts w:ascii="Times New Roman" w:eastAsia="Times New Roman" w:hAnsi="Times New Roman"/>
          <w:i/>
          <w:sz w:val="28"/>
          <w:szCs w:val="28"/>
          <w:lang w:eastAsia="ru-RU"/>
        </w:rPr>
        <w:t>Структурные подразделения и отраслевые (функциональные) органы Администрации и уполномоченные на рассмотрение жалобы должностные лица, которым может быть направлена жалоба.</w:t>
      </w:r>
    </w:p>
    <w:p w:rsidR="00AA7C04" w:rsidRPr="004D63DA" w:rsidRDefault="00AA7C04" w:rsidP="00AA7C04">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4D63DA">
        <w:rPr>
          <w:rFonts w:ascii="Times New Roman" w:eastAsia="Times New Roman" w:hAnsi="Times New Roman"/>
          <w:sz w:val="28"/>
          <w:szCs w:val="28"/>
          <w:lang w:eastAsia="ru-RU"/>
        </w:rPr>
        <w:t>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и рассматриваются непосредственно руководителем органа, предоставляющего муниципальную услугу.</w:t>
      </w:r>
    </w:p>
    <w:p w:rsidR="00AA7C04" w:rsidRPr="004D63DA" w:rsidRDefault="00AA7C04" w:rsidP="00AA7C04">
      <w:pPr>
        <w:spacing w:after="0" w:line="240" w:lineRule="auto"/>
        <w:ind w:firstLine="720"/>
        <w:jc w:val="both"/>
        <w:rPr>
          <w:rFonts w:ascii="Times New Roman" w:eastAsia="Times New Roman" w:hAnsi="Times New Roman"/>
          <w:sz w:val="28"/>
          <w:szCs w:val="28"/>
          <w:lang w:eastAsia="ru-RU"/>
        </w:rPr>
      </w:pPr>
      <w:r w:rsidRPr="004D63DA">
        <w:rPr>
          <w:rFonts w:ascii="Times New Roman" w:eastAsia="Times New Roman" w:hAnsi="Times New Roman"/>
          <w:sz w:val="28"/>
          <w:szCs w:val="28"/>
          <w:lang w:eastAsia="ru-RU"/>
        </w:rPr>
        <w:t>Помимо органов и должностных лиц, жалоба на действия (бездействие) должностных лиц Администрации, ответственных или уполномоченных специалистов МФЦ при осуществлении в отношении физических,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статьей 11.2 Федерального закона, либо в порядке, установленном антимонопольным законодательством Российской Федерации, в антимонопольный орган.</w:t>
      </w:r>
    </w:p>
    <w:p w:rsidR="00AA7C04" w:rsidRPr="004D63DA" w:rsidRDefault="00AA7C04" w:rsidP="00AA7C04">
      <w:pPr>
        <w:widowControl w:val="0"/>
        <w:autoSpaceDE w:val="0"/>
        <w:autoSpaceDN w:val="0"/>
        <w:adjustRightInd w:val="0"/>
        <w:spacing w:after="0" w:line="240" w:lineRule="auto"/>
        <w:ind w:firstLine="720"/>
        <w:jc w:val="both"/>
        <w:rPr>
          <w:rFonts w:ascii="Times New Roman" w:eastAsia="Times New Roman" w:hAnsi="Times New Roman"/>
          <w:i/>
          <w:sz w:val="28"/>
          <w:szCs w:val="28"/>
          <w:lang w:eastAsia="ru-RU"/>
        </w:rPr>
      </w:pPr>
      <w:r w:rsidRPr="004D63DA">
        <w:rPr>
          <w:rFonts w:ascii="Times New Roman" w:eastAsia="Times New Roman" w:hAnsi="Times New Roman"/>
          <w:bCs/>
          <w:i/>
          <w:sz w:val="28"/>
          <w:szCs w:val="28"/>
          <w:lang w:eastAsia="ru-RU"/>
        </w:rPr>
        <w:t xml:space="preserve">5.4. </w:t>
      </w:r>
      <w:r w:rsidRPr="004D63DA">
        <w:rPr>
          <w:rFonts w:ascii="Times New Roman" w:eastAsia="Times New Roman" w:hAnsi="Times New Roman"/>
          <w:i/>
          <w:sz w:val="28"/>
          <w:szCs w:val="28"/>
          <w:lang w:eastAsia="ru-RU"/>
        </w:rPr>
        <w:t>Порядок подачи и рассмотрения жалобы.</w:t>
      </w:r>
    </w:p>
    <w:p w:rsidR="00AA7C04" w:rsidRPr="004D63DA" w:rsidRDefault="00AA7C04" w:rsidP="00AA7C04">
      <w:pPr>
        <w:widowControl w:val="0"/>
        <w:autoSpaceDE w:val="0"/>
        <w:autoSpaceDN w:val="0"/>
        <w:adjustRightInd w:val="0"/>
        <w:spacing w:after="0" w:line="240" w:lineRule="auto"/>
        <w:ind w:firstLine="720"/>
        <w:jc w:val="both"/>
        <w:rPr>
          <w:rFonts w:ascii="Times New Roman" w:eastAsia="Times New Roman" w:hAnsi="Times New Roman"/>
          <w:bCs/>
          <w:sz w:val="28"/>
          <w:szCs w:val="28"/>
          <w:lang w:eastAsia="ru-RU"/>
        </w:rPr>
      </w:pPr>
      <w:r w:rsidRPr="004D63DA">
        <w:rPr>
          <w:rFonts w:ascii="Times New Roman" w:eastAsia="Times New Roman" w:hAnsi="Times New Roman"/>
          <w:bCs/>
          <w:sz w:val="28"/>
          <w:szCs w:val="28"/>
          <w:lang w:eastAsia="ru-RU"/>
        </w:rPr>
        <w:t xml:space="preserve">Жалоба может быть направлена по почте, по электронной почте </w:t>
      </w:r>
      <w:r>
        <w:rPr>
          <w:rFonts w:ascii="Times New Roman" w:eastAsia="Times New Roman" w:hAnsi="Times New Roman"/>
          <w:bCs/>
          <w:sz w:val="28"/>
          <w:szCs w:val="28"/>
          <w:lang w:eastAsia="ru-RU"/>
        </w:rPr>
        <w:t xml:space="preserve">                      </w:t>
      </w:r>
      <w:r w:rsidRPr="004D63DA">
        <w:rPr>
          <w:rFonts w:ascii="Times New Roman" w:eastAsia="Times New Roman" w:hAnsi="Times New Roman"/>
          <w:bCs/>
          <w:sz w:val="28"/>
          <w:szCs w:val="28"/>
          <w:lang w:eastAsia="ru-RU"/>
        </w:rPr>
        <w:t xml:space="preserve">с использованием информационно-телекоммуникационной сети «Интернет»  на адрес Администрации, </w:t>
      </w:r>
      <w:r w:rsidRPr="004D63DA">
        <w:rPr>
          <w:rFonts w:ascii="Times New Roman" w:eastAsia="Times New Roman" w:hAnsi="Times New Roman"/>
          <w:sz w:val="28"/>
          <w:szCs w:val="28"/>
          <w:lang w:eastAsia="ru-RU"/>
        </w:rPr>
        <w:t>через МФЦ</w:t>
      </w:r>
      <w:r w:rsidRPr="004D63DA">
        <w:rPr>
          <w:rFonts w:ascii="Times New Roman" w:eastAsia="Times New Roman" w:hAnsi="Times New Roman"/>
          <w:bCs/>
          <w:sz w:val="28"/>
          <w:szCs w:val="28"/>
          <w:lang w:eastAsia="ru-RU"/>
        </w:rPr>
        <w:t>, портал государственных</w:t>
      </w:r>
      <w:r w:rsidR="00E8709E">
        <w:rPr>
          <w:rFonts w:ascii="Times New Roman" w:eastAsia="Times New Roman" w:hAnsi="Times New Roman"/>
          <w:bCs/>
          <w:sz w:val="28"/>
          <w:szCs w:val="28"/>
          <w:lang w:eastAsia="ru-RU"/>
        </w:rPr>
        <w:t xml:space="preserve"> </w:t>
      </w:r>
      <w:r w:rsidRPr="004D63DA">
        <w:rPr>
          <w:rFonts w:ascii="Times New Roman" w:eastAsia="Times New Roman" w:hAnsi="Times New Roman"/>
          <w:bCs/>
          <w:sz w:val="28"/>
          <w:szCs w:val="28"/>
          <w:lang w:eastAsia="ru-RU"/>
        </w:rPr>
        <w:t>и муниципальных услуг, либо регионального портала государственных и муниципальных услуг Ростовской области, а также может быть принята при личном приеме Заявителя.</w:t>
      </w:r>
    </w:p>
    <w:p w:rsidR="00AA7C04" w:rsidRPr="004D63DA" w:rsidRDefault="00AA7C04" w:rsidP="00AA7C04">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4D63DA">
        <w:rPr>
          <w:rFonts w:ascii="Times New Roman" w:eastAsia="Times New Roman" w:hAnsi="Times New Roman"/>
          <w:sz w:val="28"/>
          <w:szCs w:val="28"/>
          <w:lang w:eastAsia="ru-RU"/>
        </w:rPr>
        <w:t>Жалоба должна содержать:</w:t>
      </w:r>
    </w:p>
    <w:p w:rsidR="00AA7C04" w:rsidRPr="004D63DA" w:rsidRDefault="00AA7C04" w:rsidP="00AA7C04">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4D63DA">
        <w:rPr>
          <w:rFonts w:ascii="Times New Roman" w:eastAsia="Times New Roman" w:hAnsi="Times New Roman"/>
          <w:sz w:val="28"/>
          <w:szCs w:val="28"/>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AA7C04" w:rsidRPr="004D63DA" w:rsidRDefault="00AA7C04" w:rsidP="00AA7C04">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4D63DA">
        <w:rPr>
          <w:rFonts w:ascii="Times New Roman" w:eastAsia="Times New Roman" w:hAnsi="Times New Roman"/>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A7C04" w:rsidRPr="004D63DA" w:rsidRDefault="00AA7C04" w:rsidP="00AA7C04">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4D63DA">
        <w:rPr>
          <w:rFonts w:ascii="Times New Roman" w:eastAsia="Times New Roman" w:hAnsi="Times New Roman"/>
          <w:sz w:val="28"/>
          <w:szCs w:val="28"/>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AA7C04" w:rsidRPr="004D63DA" w:rsidRDefault="00AA7C04" w:rsidP="00AA7C04">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4D63DA">
        <w:rPr>
          <w:rFonts w:ascii="Times New Roman" w:eastAsia="Times New Roman" w:hAnsi="Times New Roman"/>
          <w:sz w:val="28"/>
          <w:szCs w:val="28"/>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AA7C04" w:rsidRPr="004D63DA" w:rsidRDefault="00AA7C04" w:rsidP="00AA7C04">
      <w:pPr>
        <w:widowControl w:val="0"/>
        <w:autoSpaceDE w:val="0"/>
        <w:autoSpaceDN w:val="0"/>
        <w:adjustRightInd w:val="0"/>
        <w:spacing w:after="0" w:line="240" w:lineRule="auto"/>
        <w:ind w:firstLine="720"/>
        <w:jc w:val="both"/>
        <w:rPr>
          <w:rFonts w:ascii="Times New Roman" w:eastAsia="Times New Roman" w:hAnsi="Times New Roman"/>
          <w:sz w:val="28"/>
          <w:szCs w:val="28"/>
        </w:rPr>
      </w:pPr>
      <w:r w:rsidRPr="004D63DA">
        <w:rPr>
          <w:rFonts w:ascii="Times New Roman" w:eastAsia="Times New Roman" w:hAnsi="Times New Roman"/>
          <w:sz w:val="28"/>
          <w:szCs w:val="28"/>
          <w:lang w:eastAsia="ru-RU"/>
        </w:rPr>
        <w:t>Жалобы, поступившие в письменной форме на бумажном носителе, в электронной форме подлежат регистрации в журнале учета жалоб на решения и действия (бездействие) органа, предоставляющего муниципальную услугу, его должностных лиц и муниципальных служащих в течение 1 рабочего дня с момента поступления жалобы с присвоением ей регистрационного номера.</w:t>
      </w:r>
    </w:p>
    <w:p w:rsidR="00AA7C04" w:rsidRPr="004D63DA" w:rsidRDefault="00AA7C04" w:rsidP="00AA7C04">
      <w:pPr>
        <w:pStyle w:val="ConsPlusTitle"/>
        <w:ind w:firstLine="851"/>
        <w:jc w:val="both"/>
        <w:rPr>
          <w:rFonts w:ascii="Times New Roman" w:hAnsi="Times New Roman" w:cs="Times New Roman"/>
          <w:b w:val="0"/>
          <w:sz w:val="28"/>
          <w:szCs w:val="28"/>
        </w:rPr>
      </w:pPr>
      <w:r w:rsidRPr="004D63DA">
        <w:rPr>
          <w:rFonts w:ascii="Times New Roman" w:hAnsi="Times New Roman" w:cs="Times New Roman"/>
          <w:b w:val="0"/>
          <w:sz w:val="28"/>
          <w:szCs w:val="28"/>
        </w:rPr>
        <w:t>Жалоба подается в письменной форме па бумажном носителе, в электронной форме в орган, предоставляющий государственную услугу, либо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Жалобы на решения и действия (бездействие) руководителя органа, предоставляющего государственную услугу, либо органа, предоставляющего муниципальную услугу подается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па решения и действия (бездействие) работников организаций, предусмотренных частью 1.1 статьи 16 Федерального закона, подаются руководителям этих организаций</w:t>
      </w:r>
    </w:p>
    <w:p w:rsidR="00AA7C04" w:rsidRPr="004D63DA" w:rsidRDefault="00AA7C04" w:rsidP="00AA7C04">
      <w:pPr>
        <w:pStyle w:val="ConsPlusTitle"/>
        <w:ind w:firstLine="851"/>
        <w:jc w:val="both"/>
        <w:rPr>
          <w:rFonts w:ascii="Times New Roman" w:hAnsi="Times New Roman" w:cs="Times New Roman"/>
          <w:b w:val="0"/>
          <w:sz w:val="28"/>
          <w:szCs w:val="28"/>
        </w:rPr>
      </w:pPr>
      <w:r w:rsidRPr="004D63DA">
        <w:rPr>
          <w:rFonts w:ascii="Times New Roman" w:hAnsi="Times New Roman" w:cs="Times New Roman"/>
          <w:b w:val="0"/>
          <w:sz w:val="28"/>
          <w:szCs w:val="28"/>
        </w:rPr>
        <w:t xml:space="preserve">Жалоба на решения и действия (бездействие)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либо органа, предоставляющего муниципальную услугу, государственного или 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Pr>
          <w:rFonts w:ascii="Times New Roman" w:hAnsi="Times New Roman" w:cs="Times New Roman"/>
          <w:b w:val="0"/>
          <w:sz w:val="28"/>
          <w:szCs w:val="28"/>
        </w:rPr>
        <w:t>«</w:t>
      </w:r>
      <w:r w:rsidRPr="004D63DA">
        <w:rPr>
          <w:rFonts w:ascii="Times New Roman" w:hAnsi="Times New Roman" w:cs="Times New Roman"/>
          <w:b w:val="0"/>
          <w:sz w:val="28"/>
          <w:szCs w:val="28"/>
        </w:rPr>
        <w:t>Интернет</w:t>
      </w:r>
      <w:r>
        <w:rPr>
          <w:rFonts w:ascii="Times New Roman" w:hAnsi="Times New Roman" w:cs="Times New Roman"/>
          <w:b w:val="0"/>
          <w:sz w:val="28"/>
          <w:szCs w:val="28"/>
        </w:rPr>
        <w:t>»</w:t>
      </w:r>
      <w:r w:rsidRPr="004D63DA">
        <w:rPr>
          <w:rFonts w:ascii="Times New Roman" w:hAnsi="Times New Roman" w:cs="Times New Roman"/>
          <w:b w:val="0"/>
          <w:sz w:val="28"/>
          <w:szCs w:val="28"/>
        </w:rPr>
        <w:t>,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w:t>
      </w:r>
      <w:r>
        <w:rPr>
          <w:rFonts w:ascii="Times New Roman" w:hAnsi="Times New Roman" w:cs="Times New Roman"/>
          <w:b w:val="0"/>
          <w:sz w:val="28"/>
          <w:szCs w:val="28"/>
        </w:rPr>
        <w:t xml:space="preserve"> </w:t>
      </w:r>
      <w:r w:rsidRPr="004D63DA">
        <w:rPr>
          <w:rFonts w:ascii="Times New Roman" w:hAnsi="Times New Roman" w:cs="Times New Roman"/>
          <w:b w:val="0"/>
          <w:sz w:val="28"/>
          <w:szCs w:val="28"/>
        </w:rPr>
        <w:t xml:space="preserve">с использованием информационно- телекоммуникационной сети </w:t>
      </w:r>
      <w:r>
        <w:rPr>
          <w:rFonts w:ascii="Times New Roman" w:hAnsi="Times New Roman" w:cs="Times New Roman"/>
          <w:b w:val="0"/>
          <w:sz w:val="28"/>
          <w:szCs w:val="28"/>
        </w:rPr>
        <w:t>«</w:t>
      </w:r>
      <w:r w:rsidRPr="004D63DA">
        <w:rPr>
          <w:rFonts w:ascii="Times New Roman" w:hAnsi="Times New Roman" w:cs="Times New Roman"/>
          <w:b w:val="0"/>
          <w:sz w:val="28"/>
          <w:szCs w:val="28"/>
        </w:rPr>
        <w:t>Интернет</w:t>
      </w:r>
      <w:r>
        <w:rPr>
          <w:rFonts w:ascii="Times New Roman" w:hAnsi="Times New Roman" w:cs="Times New Roman"/>
          <w:b w:val="0"/>
          <w:sz w:val="28"/>
          <w:szCs w:val="28"/>
        </w:rPr>
        <w:t>»</w:t>
      </w:r>
      <w:r w:rsidRPr="004D63DA">
        <w:rPr>
          <w:rFonts w:ascii="Times New Roman" w:hAnsi="Times New Roman" w:cs="Times New Roman"/>
          <w:b w:val="0"/>
          <w:sz w:val="28"/>
          <w:szCs w:val="28"/>
        </w:rPr>
        <w:t>,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w:t>
      </w:r>
      <w:r>
        <w:rPr>
          <w:rFonts w:ascii="Times New Roman" w:hAnsi="Times New Roman" w:cs="Times New Roman"/>
          <w:b w:val="0"/>
          <w:sz w:val="28"/>
          <w:szCs w:val="28"/>
        </w:rPr>
        <w:t xml:space="preserve">            </w:t>
      </w:r>
      <w:r w:rsidRPr="004D63DA">
        <w:rPr>
          <w:rFonts w:ascii="Times New Roman" w:hAnsi="Times New Roman" w:cs="Times New Roman"/>
          <w:b w:val="0"/>
          <w:sz w:val="28"/>
          <w:szCs w:val="28"/>
        </w:rPr>
        <w:t xml:space="preserve"> а также их работников может быть направлена по почте, с использованием информационно-телекоммуникационной сети </w:t>
      </w:r>
      <w:r>
        <w:rPr>
          <w:rFonts w:ascii="Times New Roman" w:hAnsi="Times New Roman" w:cs="Times New Roman"/>
          <w:b w:val="0"/>
          <w:sz w:val="28"/>
          <w:szCs w:val="28"/>
        </w:rPr>
        <w:t>«</w:t>
      </w:r>
      <w:r w:rsidRPr="004D63DA">
        <w:rPr>
          <w:rFonts w:ascii="Times New Roman" w:hAnsi="Times New Roman" w:cs="Times New Roman"/>
          <w:b w:val="0"/>
          <w:sz w:val="28"/>
          <w:szCs w:val="28"/>
        </w:rPr>
        <w:t>Интернет</w:t>
      </w:r>
      <w:r>
        <w:rPr>
          <w:rFonts w:ascii="Times New Roman" w:hAnsi="Times New Roman" w:cs="Times New Roman"/>
          <w:b w:val="0"/>
          <w:sz w:val="28"/>
          <w:szCs w:val="28"/>
        </w:rPr>
        <w:t>»</w:t>
      </w:r>
      <w:r w:rsidRPr="004D63DA">
        <w:rPr>
          <w:rFonts w:ascii="Times New Roman" w:hAnsi="Times New Roman" w:cs="Times New Roman"/>
          <w:b w:val="0"/>
          <w:sz w:val="28"/>
          <w:szCs w:val="28"/>
        </w:rPr>
        <w:t>, официальных сайтов этих организаций, единого портала государственных</w:t>
      </w:r>
      <w:r>
        <w:rPr>
          <w:rFonts w:ascii="Times New Roman" w:hAnsi="Times New Roman" w:cs="Times New Roman"/>
          <w:b w:val="0"/>
          <w:sz w:val="28"/>
          <w:szCs w:val="28"/>
        </w:rPr>
        <w:t xml:space="preserve"> </w:t>
      </w:r>
      <w:r w:rsidRPr="004D63DA">
        <w:rPr>
          <w:rFonts w:ascii="Times New Roman" w:hAnsi="Times New Roman" w:cs="Times New Roman"/>
          <w:b w:val="0"/>
          <w:sz w:val="28"/>
          <w:szCs w:val="28"/>
        </w:rPr>
        <w:t>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AA7C04" w:rsidRPr="004D63DA" w:rsidRDefault="00AA7C04" w:rsidP="00AA7C04">
      <w:pPr>
        <w:widowControl w:val="0"/>
        <w:shd w:val="clear" w:color="auto" w:fill="FFFFFF"/>
        <w:autoSpaceDE w:val="0"/>
        <w:autoSpaceDN w:val="0"/>
        <w:adjustRightInd w:val="0"/>
        <w:spacing w:before="14" w:after="0" w:line="240" w:lineRule="auto"/>
        <w:ind w:firstLine="720"/>
        <w:jc w:val="both"/>
        <w:rPr>
          <w:rFonts w:ascii="Times New Roman" w:eastAsia="Times New Roman" w:hAnsi="Times New Roman"/>
          <w:i/>
          <w:sz w:val="28"/>
          <w:szCs w:val="28"/>
          <w:lang w:eastAsia="ru-RU"/>
        </w:rPr>
      </w:pPr>
      <w:r w:rsidRPr="004D63DA">
        <w:rPr>
          <w:rFonts w:ascii="Times New Roman" w:eastAsia="Times New Roman" w:hAnsi="Times New Roman"/>
          <w:bCs/>
          <w:i/>
          <w:sz w:val="28"/>
          <w:szCs w:val="28"/>
          <w:lang w:eastAsia="ru-RU"/>
        </w:rPr>
        <w:t xml:space="preserve">5.5. </w:t>
      </w:r>
      <w:r w:rsidRPr="004D63DA">
        <w:rPr>
          <w:rFonts w:ascii="Times New Roman" w:eastAsia="Times New Roman" w:hAnsi="Times New Roman"/>
          <w:i/>
          <w:sz w:val="28"/>
          <w:szCs w:val="28"/>
          <w:lang w:eastAsia="ru-RU"/>
        </w:rPr>
        <w:t>Сроки рассмотрения жалобы.</w:t>
      </w:r>
    </w:p>
    <w:p w:rsidR="00AA7C04" w:rsidRPr="004D63DA" w:rsidRDefault="00AA7C04" w:rsidP="00AA7C04">
      <w:pPr>
        <w:pStyle w:val="ConsPlusTitle"/>
        <w:ind w:firstLine="851"/>
        <w:jc w:val="both"/>
        <w:rPr>
          <w:rFonts w:ascii="Times New Roman" w:hAnsi="Times New Roman" w:cs="Times New Roman"/>
          <w:b w:val="0"/>
          <w:sz w:val="28"/>
          <w:szCs w:val="28"/>
        </w:rPr>
      </w:pPr>
      <w:r w:rsidRPr="004D63DA">
        <w:rPr>
          <w:rFonts w:ascii="Times New Roman" w:hAnsi="Times New Roman" w:cs="Times New Roman"/>
          <w:b w:val="0"/>
          <w:sz w:val="28"/>
          <w:szCs w:val="28"/>
        </w:rPr>
        <w:t>Жалоба, поступившая в орган, предоставляющий государственную услугу,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 организаций, предусмотренных частью 1.1 статьи 16 Федерального закона,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A7C04" w:rsidRPr="004D63DA" w:rsidRDefault="00AA7C04" w:rsidP="00AA7C04">
      <w:pPr>
        <w:widowControl w:val="0"/>
        <w:autoSpaceDE w:val="0"/>
        <w:autoSpaceDN w:val="0"/>
        <w:adjustRightInd w:val="0"/>
        <w:spacing w:after="0" w:line="240" w:lineRule="auto"/>
        <w:ind w:firstLine="720"/>
        <w:jc w:val="both"/>
        <w:rPr>
          <w:rFonts w:ascii="Times New Roman" w:eastAsia="Times New Roman" w:hAnsi="Times New Roman"/>
          <w:i/>
          <w:sz w:val="28"/>
          <w:szCs w:val="28"/>
          <w:lang w:eastAsia="ru-RU"/>
        </w:rPr>
      </w:pPr>
      <w:r w:rsidRPr="004D63DA">
        <w:rPr>
          <w:rFonts w:ascii="Times New Roman" w:eastAsia="Times New Roman" w:hAnsi="Times New Roman"/>
          <w:bCs/>
          <w:i/>
          <w:sz w:val="28"/>
          <w:szCs w:val="28"/>
          <w:lang w:eastAsia="ru-RU"/>
        </w:rPr>
        <w:t xml:space="preserve">5.6. </w:t>
      </w:r>
      <w:r w:rsidRPr="004D63DA">
        <w:rPr>
          <w:rFonts w:ascii="Times New Roman" w:eastAsia="Times New Roman" w:hAnsi="Times New Roman"/>
          <w:i/>
          <w:sz w:val="28"/>
          <w:szCs w:val="28"/>
          <w:lang w:eastAsia="ru-RU"/>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 Ростовской области.</w:t>
      </w:r>
    </w:p>
    <w:p w:rsidR="00AA7C04" w:rsidRPr="004D63DA" w:rsidRDefault="00AA7C04" w:rsidP="00AA7C04">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4D63DA">
        <w:rPr>
          <w:rFonts w:ascii="Times New Roman" w:eastAsia="Times New Roman" w:hAnsi="Times New Roman"/>
          <w:sz w:val="28"/>
          <w:szCs w:val="28"/>
          <w:lang w:eastAsia="ru-RU"/>
        </w:rPr>
        <w:t>Основания для приостановления рассмотрения жалобы отсутствуют.</w:t>
      </w:r>
    </w:p>
    <w:p w:rsidR="00AA7C04" w:rsidRPr="004D63DA" w:rsidRDefault="00AA7C04" w:rsidP="00AA7C04">
      <w:pPr>
        <w:widowControl w:val="0"/>
        <w:shd w:val="clear" w:color="auto" w:fill="FFFFFF"/>
        <w:autoSpaceDE w:val="0"/>
        <w:autoSpaceDN w:val="0"/>
        <w:adjustRightInd w:val="0"/>
        <w:spacing w:before="14" w:after="0" w:line="240" w:lineRule="auto"/>
        <w:ind w:firstLine="720"/>
        <w:jc w:val="both"/>
        <w:rPr>
          <w:rFonts w:ascii="Times New Roman" w:eastAsia="Times New Roman" w:hAnsi="Times New Roman"/>
          <w:i/>
          <w:sz w:val="28"/>
          <w:szCs w:val="28"/>
          <w:lang w:eastAsia="ru-RU"/>
        </w:rPr>
      </w:pPr>
      <w:r w:rsidRPr="004D63DA">
        <w:rPr>
          <w:rFonts w:ascii="Times New Roman" w:eastAsia="Times New Roman" w:hAnsi="Times New Roman"/>
          <w:bCs/>
          <w:i/>
          <w:sz w:val="28"/>
          <w:szCs w:val="28"/>
          <w:lang w:eastAsia="ru-RU"/>
        </w:rPr>
        <w:t xml:space="preserve">5.7. </w:t>
      </w:r>
      <w:r w:rsidRPr="004D63DA">
        <w:rPr>
          <w:rFonts w:ascii="Times New Roman" w:eastAsia="Times New Roman" w:hAnsi="Times New Roman"/>
          <w:i/>
          <w:sz w:val="28"/>
          <w:szCs w:val="28"/>
          <w:lang w:eastAsia="ru-RU"/>
        </w:rPr>
        <w:t>Результат рассмотрения жалобы.</w:t>
      </w:r>
    </w:p>
    <w:p w:rsidR="00AA7C04" w:rsidRPr="004D63DA" w:rsidRDefault="00AA7C04" w:rsidP="00AA7C04">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4D63DA">
        <w:rPr>
          <w:rFonts w:ascii="Times New Roman" w:eastAsia="Times New Roman" w:hAnsi="Times New Roman"/>
          <w:sz w:val="28"/>
          <w:szCs w:val="28"/>
          <w:lang w:eastAsia="ru-RU"/>
        </w:rPr>
        <w:t>По результатам рассмотрения жалобы орган, предоставляющий муниципальную услугу, принимает одно из следующих решений:</w:t>
      </w:r>
    </w:p>
    <w:p w:rsidR="00AA7C04" w:rsidRPr="004D63DA" w:rsidRDefault="00AA7C04" w:rsidP="00AA7C04">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4D63DA">
        <w:rPr>
          <w:rFonts w:ascii="Times New Roman" w:eastAsia="Times New Roman" w:hAnsi="Times New Roman"/>
          <w:sz w:val="28"/>
          <w:szCs w:val="28"/>
          <w:lang w:eastAsia="ru-RU"/>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AA7C04" w:rsidRPr="004D63DA" w:rsidRDefault="00AA7C04" w:rsidP="00AA7C04">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4D63DA">
        <w:rPr>
          <w:rFonts w:ascii="Times New Roman" w:eastAsia="Times New Roman" w:hAnsi="Times New Roman"/>
          <w:sz w:val="28"/>
          <w:szCs w:val="28"/>
          <w:lang w:eastAsia="ru-RU"/>
        </w:rPr>
        <w:t>2) отказывает в удовлетворении жалобы.</w:t>
      </w:r>
    </w:p>
    <w:p w:rsidR="00AA7C04" w:rsidRPr="004D63DA" w:rsidRDefault="00AA7C04" w:rsidP="00AA7C04">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4D63DA">
        <w:rPr>
          <w:rFonts w:ascii="Times New Roman" w:eastAsia="Times New Roman" w:hAnsi="Times New Roman"/>
          <w:sz w:val="28"/>
          <w:szCs w:val="28"/>
          <w:lang w:eastAsia="ru-RU"/>
        </w:rPr>
        <w:t>При удовлетворении жалобы уполномоченный на ее рассмотрение орган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w:t>
      </w:r>
    </w:p>
    <w:p w:rsidR="00AA7C04" w:rsidRPr="004D63DA" w:rsidRDefault="00AA7C04" w:rsidP="00AA7C04">
      <w:pPr>
        <w:widowControl w:val="0"/>
        <w:autoSpaceDE w:val="0"/>
        <w:autoSpaceDN w:val="0"/>
        <w:adjustRightInd w:val="0"/>
        <w:spacing w:after="0" w:line="240" w:lineRule="auto"/>
        <w:ind w:firstLine="720"/>
        <w:jc w:val="both"/>
        <w:rPr>
          <w:rFonts w:ascii="Times New Roman" w:eastAsia="Times New Roman" w:hAnsi="Times New Roman"/>
          <w:sz w:val="28"/>
          <w:szCs w:val="28"/>
        </w:rPr>
      </w:pPr>
      <w:r w:rsidRPr="004D63DA">
        <w:rPr>
          <w:rFonts w:ascii="Times New Roman" w:eastAsia="Times New Roman" w:hAnsi="Times New Roman"/>
          <w:sz w:val="28"/>
          <w:szCs w:val="28"/>
          <w:lang w:eastAsia="ru-RU"/>
        </w:rPr>
        <w:t>Письменный ответ, содержащий результаты рассмотрения жалобы, в том числе в случае отказа в рассмотрении с указанием причин отказа направляется не позднее дня, следующего за днем принятия решения. По желанию Заявителя ответ по результатам рассмотрения жалобы может быть представлен в форме электронного документа, подписанного электронной подписью руководителя органа предоставляющего муниципальную услугу.</w:t>
      </w:r>
    </w:p>
    <w:p w:rsidR="00AA7C04" w:rsidRPr="004D63DA" w:rsidRDefault="00AA7C04" w:rsidP="00AA7C04">
      <w:pPr>
        <w:pStyle w:val="ConsPlusTitle"/>
        <w:ind w:firstLine="851"/>
        <w:jc w:val="both"/>
        <w:rPr>
          <w:rFonts w:ascii="Times New Roman" w:hAnsi="Times New Roman" w:cs="Times New Roman"/>
          <w:b w:val="0"/>
          <w:sz w:val="28"/>
          <w:szCs w:val="28"/>
        </w:rPr>
      </w:pPr>
      <w:r w:rsidRPr="004D63DA">
        <w:rPr>
          <w:rFonts w:ascii="Times New Roman" w:hAnsi="Times New Roman" w:cs="Times New Roman"/>
          <w:b w:val="0"/>
          <w:sz w:val="28"/>
          <w:szCs w:val="28"/>
        </w:rPr>
        <w:t>По результатам рассмотрения жалобы принимается одно из следующих решений: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в удовлетворении жалобы отказывается.</w:t>
      </w:r>
    </w:p>
    <w:p w:rsidR="00AA7C04" w:rsidRPr="004D63DA" w:rsidRDefault="00AA7C04" w:rsidP="00AA7C04">
      <w:pPr>
        <w:widowControl w:val="0"/>
        <w:autoSpaceDE w:val="0"/>
        <w:autoSpaceDN w:val="0"/>
        <w:adjustRightInd w:val="0"/>
        <w:spacing w:after="0" w:line="240" w:lineRule="auto"/>
        <w:ind w:firstLine="720"/>
        <w:jc w:val="both"/>
        <w:rPr>
          <w:rFonts w:ascii="Times New Roman" w:eastAsia="Times New Roman" w:hAnsi="Times New Roman"/>
          <w:i/>
          <w:sz w:val="28"/>
          <w:szCs w:val="28"/>
          <w:lang w:eastAsia="ru-RU"/>
        </w:rPr>
      </w:pPr>
      <w:r w:rsidRPr="004D63DA">
        <w:rPr>
          <w:rFonts w:ascii="Times New Roman" w:eastAsia="Times New Roman" w:hAnsi="Times New Roman"/>
          <w:bCs/>
          <w:i/>
          <w:sz w:val="28"/>
          <w:szCs w:val="28"/>
          <w:lang w:eastAsia="ru-RU"/>
        </w:rPr>
        <w:t xml:space="preserve">5.8. </w:t>
      </w:r>
      <w:r w:rsidRPr="004D63DA">
        <w:rPr>
          <w:rFonts w:ascii="Times New Roman" w:eastAsia="Times New Roman" w:hAnsi="Times New Roman"/>
          <w:i/>
          <w:sz w:val="28"/>
          <w:szCs w:val="28"/>
          <w:lang w:eastAsia="ru-RU"/>
        </w:rPr>
        <w:t>Порядок информирования Заявителя о результатах рассмотрения жалобы.</w:t>
      </w:r>
    </w:p>
    <w:p w:rsidR="00AA7C04" w:rsidRPr="004D63DA" w:rsidRDefault="00AA7C04" w:rsidP="00AA7C04">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4D63DA">
        <w:rPr>
          <w:rFonts w:ascii="Times New Roman" w:eastAsia="Times New Roman" w:hAnsi="Times New Roman"/>
          <w:sz w:val="28"/>
          <w:szCs w:val="28"/>
          <w:lang w:eastAsia="ru-RU"/>
        </w:rPr>
        <w:t>Ответ по результатам рассмотрения жалобы направляется Заявителю не позднее дня, следующего за днем принятия решения, в письменной форме.</w:t>
      </w:r>
    </w:p>
    <w:p w:rsidR="00AA7C04" w:rsidRPr="004D63DA" w:rsidRDefault="00AA7C04" w:rsidP="00AA7C04">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4D63DA">
        <w:rPr>
          <w:rFonts w:ascii="Times New Roman" w:eastAsia="Times New Roman" w:hAnsi="Times New Roman"/>
          <w:sz w:val="28"/>
          <w:szCs w:val="28"/>
          <w:lang w:eastAsia="ru-RU"/>
        </w:rPr>
        <w:t>В ответе по результатам рассмотрения жалобы указываются:</w:t>
      </w:r>
    </w:p>
    <w:p w:rsidR="00AA7C04" w:rsidRPr="004D63DA" w:rsidRDefault="00AA7C04" w:rsidP="00AA7C0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D63DA">
        <w:rPr>
          <w:rFonts w:ascii="Times New Roman" w:eastAsia="Times New Roman" w:hAnsi="Times New Roman"/>
          <w:sz w:val="28"/>
          <w:szCs w:val="28"/>
          <w:lang w:eastAsia="ru-RU"/>
        </w:rPr>
        <w:t>1) наименование органа, рассмотревшего жалобу, должность, фамилия, имя, отчество его должностного лица, принявшего решение по жалобе;</w:t>
      </w:r>
    </w:p>
    <w:p w:rsidR="00AA7C04" w:rsidRPr="004D63DA" w:rsidRDefault="00AA7C04" w:rsidP="00AA7C04">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4D63DA">
        <w:rPr>
          <w:rFonts w:ascii="Times New Roman" w:eastAsia="Times New Roman" w:hAnsi="Times New Roman"/>
          <w:sz w:val="28"/>
          <w:szCs w:val="28"/>
          <w:lang w:eastAsia="ru-RU"/>
        </w:rPr>
        <w:t>2) номер, дата, место принятия решения, включая сведения о должностном лице, решение или действие (бездействие) которого обжалуется;</w:t>
      </w:r>
    </w:p>
    <w:p w:rsidR="00AA7C04" w:rsidRPr="004D63DA" w:rsidRDefault="00AA7C04" w:rsidP="00AA7C04">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4D63DA">
        <w:rPr>
          <w:rFonts w:ascii="Times New Roman" w:eastAsia="Times New Roman" w:hAnsi="Times New Roman"/>
          <w:sz w:val="28"/>
          <w:szCs w:val="28"/>
          <w:lang w:eastAsia="ru-RU"/>
        </w:rPr>
        <w:t>3) фамилия, имя, отчество (при наличии) или наименование Заявителя;</w:t>
      </w:r>
    </w:p>
    <w:p w:rsidR="00AA7C04" w:rsidRPr="004D63DA" w:rsidRDefault="00AA7C04" w:rsidP="00AA7C04">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4D63DA">
        <w:rPr>
          <w:rFonts w:ascii="Times New Roman" w:eastAsia="Times New Roman" w:hAnsi="Times New Roman"/>
          <w:sz w:val="28"/>
          <w:szCs w:val="28"/>
          <w:lang w:eastAsia="ru-RU"/>
        </w:rPr>
        <w:t>4) основания для принятия решения по жалобе;</w:t>
      </w:r>
    </w:p>
    <w:p w:rsidR="00AA7C04" w:rsidRPr="004D63DA" w:rsidRDefault="00AA7C04" w:rsidP="00AA7C04">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4D63DA">
        <w:rPr>
          <w:rFonts w:ascii="Times New Roman" w:eastAsia="Times New Roman" w:hAnsi="Times New Roman"/>
          <w:sz w:val="28"/>
          <w:szCs w:val="28"/>
          <w:lang w:eastAsia="ru-RU"/>
        </w:rPr>
        <w:t>5) принятое по жалобе решение;</w:t>
      </w:r>
    </w:p>
    <w:p w:rsidR="00AA7C04" w:rsidRPr="004D63DA" w:rsidRDefault="00AA7C04" w:rsidP="00AA7C04">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4D63DA">
        <w:rPr>
          <w:rFonts w:ascii="Times New Roman" w:eastAsia="Times New Roman" w:hAnsi="Times New Roman"/>
          <w:sz w:val="28"/>
          <w:szCs w:val="28"/>
          <w:lang w:eastAsia="ru-RU"/>
        </w:rPr>
        <w:t>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AA7C04" w:rsidRPr="004D63DA" w:rsidRDefault="00AA7C04" w:rsidP="00AA7C04">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4D63DA">
        <w:rPr>
          <w:rFonts w:ascii="Times New Roman" w:eastAsia="Times New Roman" w:hAnsi="Times New Roman"/>
          <w:sz w:val="28"/>
          <w:szCs w:val="28"/>
          <w:lang w:eastAsia="ru-RU"/>
        </w:rPr>
        <w:t>7) сведения о порядке обжалования принятого по жалобе решения.</w:t>
      </w:r>
    </w:p>
    <w:p w:rsidR="00AA7C04" w:rsidRPr="004D63DA" w:rsidRDefault="00AA7C04" w:rsidP="00AA7C04">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4D63DA">
        <w:rPr>
          <w:rFonts w:ascii="Times New Roman" w:eastAsia="Times New Roman" w:hAnsi="Times New Roman"/>
          <w:sz w:val="28"/>
          <w:szCs w:val="28"/>
          <w:lang w:eastAsia="ru-RU"/>
        </w:rPr>
        <w:t>Ответ по результатам рассмотрения жалобы подписывается руководителем органа, предоставляющего муниципальную услугу.</w:t>
      </w:r>
    </w:p>
    <w:p w:rsidR="00AA7C04" w:rsidRPr="004D63DA" w:rsidRDefault="00AA7C04" w:rsidP="00AA7C04">
      <w:pPr>
        <w:widowControl w:val="0"/>
        <w:shd w:val="clear" w:color="auto" w:fill="FFFFFF"/>
        <w:autoSpaceDE w:val="0"/>
        <w:autoSpaceDN w:val="0"/>
        <w:adjustRightInd w:val="0"/>
        <w:spacing w:before="14" w:after="0" w:line="240" w:lineRule="auto"/>
        <w:ind w:firstLine="720"/>
        <w:jc w:val="both"/>
        <w:rPr>
          <w:rFonts w:ascii="Times New Roman" w:eastAsia="Times New Roman" w:hAnsi="Times New Roman"/>
          <w:i/>
          <w:sz w:val="28"/>
          <w:szCs w:val="28"/>
          <w:lang w:eastAsia="ru-RU"/>
        </w:rPr>
      </w:pPr>
      <w:r w:rsidRPr="004D63DA">
        <w:rPr>
          <w:rFonts w:ascii="Times New Roman" w:eastAsia="Times New Roman" w:hAnsi="Times New Roman"/>
          <w:bCs/>
          <w:i/>
          <w:sz w:val="28"/>
          <w:szCs w:val="28"/>
          <w:lang w:eastAsia="ru-RU"/>
        </w:rPr>
        <w:t xml:space="preserve">5.9. </w:t>
      </w:r>
      <w:r w:rsidRPr="004D63DA">
        <w:rPr>
          <w:rFonts w:ascii="Times New Roman" w:eastAsia="Times New Roman" w:hAnsi="Times New Roman"/>
          <w:i/>
          <w:sz w:val="28"/>
          <w:szCs w:val="28"/>
          <w:lang w:eastAsia="ru-RU"/>
        </w:rPr>
        <w:t>Порядок обжалования решения по жалобе.</w:t>
      </w:r>
    </w:p>
    <w:p w:rsidR="00AA7C04" w:rsidRPr="004D63DA" w:rsidRDefault="00AA7C04" w:rsidP="00AA7C04">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4D63DA">
        <w:rPr>
          <w:rFonts w:ascii="Times New Roman" w:eastAsia="Times New Roman" w:hAnsi="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w:t>
      </w:r>
      <w:r w:rsidR="00345F72">
        <w:rPr>
          <w:rFonts w:ascii="Times New Roman" w:eastAsia="Times New Roman" w:hAnsi="Times New Roman"/>
          <w:sz w:val="28"/>
          <w:szCs w:val="28"/>
          <w:lang w:eastAsia="ru-RU"/>
        </w:rPr>
        <w:t>,</w:t>
      </w:r>
      <w:r w:rsidRPr="004D63DA">
        <w:rPr>
          <w:rFonts w:ascii="Times New Roman" w:eastAsia="Times New Roman" w:hAnsi="Times New Roman"/>
          <w:sz w:val="28"/>
          <w:szCs w:val="28"/>
          <w:lang w:eastAsia="ru-RU"/>
        </w:rPr>
        <w:t xml:space="preserve"> должностное лицо, наделенное полномочиями по рассмотрению жалоб в соответствии с пунктом 5.2 Административного регламента незамедлительно направляет соответствующие материалы в органы прокуратуры.</w:t>
      </w:r>
    </w:p>
    <w:p w:rsidR="00AA7C04" w:rsidRPr="004D63DA" w:rsidRDefault="00AA7C04" w:rsidP="00AA7C04">
      <w:pPr>
        <w:widowControl w:val="0"/>
        <w:shd w:val="clear" w:color="auto" w:fill="FFFFFF"/>
        <w:autoSpaceDE w:val="0"/>
        <w:autoSpaceDN w:val="0"/>
        <w:adjustRightInd w:val="0"/>
        <w:spacing w:before="14" w:after="0" w:line="240" w:lineRule="auto"/>
        <w:ind w:firstLine="720"/>
        <w:jc w:val="both"/>
        <w:rPr>
          <w:rFonts w:ascii="Times New Roman" w:eastAsia="Times New Roman" w:hAnsi="Times New Roman"/>
          <w:i/>
          <w:sz w:val="28"/>
          <w:szCs w:val="28"/>
          <w:lang w:eastAsia="ru-RU"/>
        </w:rPr>
      </w:pPr>
      <w:r w:rsidRPr="004D63DA">
        <w:rPr>
          <w:rFonts w:ascii="Times New Roman" w:eastAsia="Times New Roman" w:hAnsi="Times New Roman"/>
          <w:i/>
          <w:sz w:val="28"/>
          <w:szCs w:val="28"/>
          <w:lang w:eastAsia="ru-RU"/>
        </w:rPr>
        <w:t>5.10. Право Заявителя на получение информации и документов, необходимых для обоснования и рассмотрения жалобы.</w:t>
      </w:r>
    </w:p>
    <w:p w:rsidR="00AA7C04" w:rsidRPr="004D63DA" w:rsidRDefault="00AA7C04" w:rsidP="00AA7C04">
      <w:pPr>
        <w:widowControl w:val="0"/>
        <w:shd w:val="clear" w:color="auto" w:fill="FFFFFF"/>
        <w:autoSpaceDE w:val="0"/>
        <w:autoSpaceDN w:val="0"/>
        <w:adjustRightInd w:val="0"/>
        <w:spacing w:before="14" w:after="0" w:line="240" w:lineRule="auto"/>
        <w:ind w:firstLine="720"/>
        <w:jc w:val="both"/>
        <w:rPr>
          <w:rFonts w:ascii="Times New Roman" w:eastAsia="Times New Roman" w:hAnsi="Times New Roman"/>
          <w:sz w:val="28"/>
          <w:szCs w:val="28"/>
          <w:lang w:eastAsia="ru-RU"/>
        </w:rPr>
      </w:pPr>
      <w:r w:rsidRPr="004D63DA">
        <w:rPr>
          <w:rFonts w:ascii="Times New Roman" w:eastAsia="Times New Roman" w:hAnsi="Times New Roman"/>
          <w:sz w:val="28"/>
          <w:szCs w:val="28"/>
          <w:lang w:eastAsia="ru-RU"/>
        </w:rPr>
        <w:t>При рассмотрении жалобы Заявитель имеет право:</w:t>
      </w:r>
    </w:p>
    <w:p w:rsidR="00AA7C04" w:rsidRPr="004D63DA" w:rsidRDefault="00AA7C04" w:rsidP="00AA7C04">
      <w:pPr>
        <w:widowControl w:val="0"/>
        <w:shd w:val="clear" w:color="auto" w:fill="FFFFFF"/>
        <w:autoSpaceDE w:val="0"/>
        <w:autoSpaceDN w:val="0"/>
        <w:adjustRightInd w:val="0"/>
        <w:spacing w:before="14" w:after="0" w:line="240" w:lineRule="auto"/>
        <w:ind w:firstLine="720"/>
        <w:jc w:val="both"/>
        <w:rPr>
          <w:rFonts w:ascii="Times New Roman" w:eastAsia="Times New Roman" w:hAnsi="Times New Roman"/>
          <w:sz w:val="28"/>
          <w:szCs w:val="28"/>
          <w:lang w:eastAsia="ru-RU"/>
        </w:rPr>
      </w:pPr>
      <w:r w:rsidRPr="004D63DA">
        <w:rPr>
          <w:rFonts w:ascii="Times New Roman" w:eastAsia="Times New Roman" w:hAnsi="Times New Roman"/>
          <w:sz w:val="28"/>
          <w:szCs w:val="28"/>
          <w:lang w:eastAsia="ru-RU"/>
        </w:rPr>
        <w:t>1) предъявлять дополнительные документы и материалы либо обращаться с просьбой об их истребовании, в том числе в электронном виде;</w:t>
      </w:r>
    </w:p>
    <w:p w:rsidR="00AA7C04" w:rsidRPr="004D63DA" w:rsidRDefault="00AA7C04" w:rsidP="00AA7C04">
      <w:pPr>
        <w:widowControl w:val="0"/>
        <w:shd w:val="clear" w:color="auto" w:fill="FFFFFF"/>
        <w:autoSpaceDE w:val="0"/>
        <w:autoSpaceDN w:val="0"/>
        <w:adjustRightInd w:val="0"/>
        <w:spacing w:before="14" w:after="0" w:line="240" w:lineRule="auto"/>
        <w:ind w:firstLine="720"/>
        <w:jc w:val="both"/>
        <w:rPr>
          <w:rFonts w:ascii="Times New Roman" w:eastAsia="Times New Roman" w:hAnsi="Times New Roman"/>
          <w:sz w:val="28"/>
          <w:szCs w:val="28"/>
          <w:lang w:eastAsia="ru-RU"/>
        </w:rPr>
      </w:pPr>
      <w:r w:rsidRPr="004D63DA">
        <w:rPr>
          <w:rFonts w:ascii="Times New Roman" w:eastAsia="Times New Roman" w:hAnsi="Times New Roman"/>
          <w:sz w:val="28"/>
          <w:szCs w:val="28"/>
          <w:lang w:eastAsia="ru-RU"/>
        </w:rPr>
        <w:t>2) знакомится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AA7C04" w:rsidRPr="004D63DA" w:rsidRDefault="00AA7C04" w:rsidP="00AA7C04">
      <w:pPr>
        <w:widowControl w:val="0"/>
        <w:shd w:val="clear" w:color="auto" w:fill="FFFFFF"/>
        <w:autoSpaceDE w:val="0"/>
        <w:autoSpaceDN w:val="0"/>
        <w:adjustRightInd w:val="0"/>
        <w:spacing w:before="14" w:after="0" w:line="240" w:lineRule="auto"/>
        <w:ind w:firstLine="720"/>
        <w:jc w:val="both"/>
        <w:rPr>
          <w:rFonts w:ascii="Times New Roman" w:eastAsia="Times New Roman" w:hAnsi="Times New Roman"/>
          <w:sz w:val="28"/>
          <w:szCs w:val="28"/>
          <w:lang w:eastAsia="ru-RU"/>
        </w:rPr>
      </w:pPr>
      <w:r w:rsidRPr="004D63DA">
        <w:rPr>
          <w:rFonts w:ascii="Times New Roman" w:eastAsia="Times New Roman" w:hAnsi="Times New Roman"/>
          <w:sz w:val="28"/>
          <w:szCs w:val="28"/>
          <w:lang w:eastAsia="ru-RU"/>
        </w:rPr>
        <w:t>3) получать письменный ответ по существу поставленных в жалобе вопросов;</w:t>
      </w:r>
    </w:p>
    <w:p w:rsidR="00AA7C04" w:rsidRPr="004D63DA" w:rsidRDefault="00AA7C04" w:rsidP="00AA7C04">
      <w:pPr>
        <w:widowControl w:val="0"/>
        <w:shd w:val="clear" w:color="auto" w:fill="FFFFFF"/>
        <w:autoSpaceDE w:val="0"/>
        <w:autoSpaceDN w:val="0"/>
        <w:adjustRightInd w:val="0"/>
        <w:spacing w:before="14" w:after="0" w:line="240" w:lineRule="auto"/>
        <w:ind w:firstLine="720"/>
        <w:jc w:val="both"/>
        <w:rPr>
          <w:rFonts w:ascii="Times New Roman" w:eastAsia="Times New Roman" w:hAnsi="Times New Roman"/>
          <w:sz w:val="28"/>
          <w:szCs w:val="28"/>
          <w:lang w:eastAsia="ru-RU"/>
        </w:rPr>
      </w:pPr>
      <w:r w:rsidRPr="004D63DA">
        <w:rPr>
          <w:rFonts w:ascii="Times New Roman" w:eastAsia="Times New Roman" w:hAnsi="Times New Roman"/>
          <w:sz w:val="28"/>
          <w:szCs w:val="28"/>
          <w:lang w:eastAsia="ru-RU"/>
        </w:rPr>
        <w:t>4) обращаться с жалобой на принятое по жалобе решение или на действие (бездействие) в связи с рассмотрением жалобы в административном и (или) судебном порядке в соответствии с законодательством Российской Федерации;</w:t>
      </w:r>
    </w:p>
    <w:p w:rsidR="00AA7C04" w:rsidRPr="004D63DA" w:rsidRDefault="00AA7C04" w:rsidP="00AA7C04">
      <w:pPr>
        <w:widowControl w:val="0"/>
        <w:shd w:val="clear" w:color="auto" w:fill="FFFFFF"/>
        <w:autoSpaceDE w:val="0"/>
        <w:autoSpaceDN w:val="0"/>
        <w:adjustRightInd w:val="0"/>
        <w:spacing w:before="14" w:after="0" w:line="240" w:lineRule="auto"/>
        <w:ind w:firstLine="720"/>
        <w:jc w:val="both"/>
        <w:rPr>
          <w:rFonts w:ascii="Times New Roman" w:eastAsia="Times New Roman" w:hAnsi="Times New Roman"/>
          <w:sz w:val="28"/>
          <w:szCs w:val="28"/>
          <w:lang w:eastAsia="ru-RU"/>
        </w:rPr>
      </w:pPr>
      <w:r w:rsidRPr="004D63DA">
        <w:rPr>
          <w:rFonts w:ascii="Times New Roman" w:eastAsia="Times New Roman" w:hAnsi="Times New Roman"/>
          <w:sz w:val="28"/>
          <w:szCs w:val="28"/>
          <w:lang w:eastAsia="ru-RU"/>
        </w:rPr>
        <w:t>5) обращаться с заявлением о прекращении рассмотрении жалобы.</w:t>
      </w:r>
    </w:p>
    <w:p w:rsidR="00AA7C04" w:rsidRPr="004D63DA" w:rsidRDefault="00AA7C04" w:rsidP="00AA7C04">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4D63DA">
        <w:rPr>
          <w:rFonts w:ascii="Times New Roman" w:eastAsia="Times New Roman" w:hAnsi="Times New Roman"/>
          <w:sz w:val="28"/>
          <w:szCs w:val="28"/>
          <w:lang w:eastAsia="ru-RU"/>
        </w:rPr>
        <w:t>5.11. Способы информирования Заявителей о порядке подачи и рассмотрения жалобы.</w:t>
      </w:r>
    </w:p>
    <w:p w:rsidR="00AA7C04" w:rsidRPr="004D63DA" w:rsidRDefault="00AA7C04" w:rsidP="00AA7C04">
      <w:pPr>
        <w:spacing w:after="0" w:line="240" w:lineRule="auto"/>
        <w:ind w:firstLine="709"/>
        <w:jc w:val="both"/>
        <w:rPr>
          <w:rFonts w:ascii="Times New Roman" w:eastAsia="Times New Roman" w:hAnsi="Times New Roman"/>
          <w:sz w:val="28"/>
          <w:szCs w:val="28"/>
          <w:lang w:eastAsia="ru-RU"/>
        </w:rPr>
      </w:pPr>
      <w:r w:rsidRPr="004D63DA">
        <w:rPr>
          <w:rFonts w:ascii="Times New Roman" w:eastAsia="Times New Roman" w:hAnsi="Times New Roman"/>
          <w:sz w:val="28"/>
          <w:szCs w:val="28"/>
          <w:lang w:eastAsia="ru-RU"/>
        </w:rPr>
        <w:t xml:space="preserve">Информация о порядке подачи и рассмотрения жалобы размещается на официальном сайте Администрации в информационно-телекоммуникационной сети «Интернет», на региональном портале государственных и муниципальных услуг, на специальных информационных стендах в местах предоставления муниципальных услуг, а также может быть сообщена при личном приеме </w:t>
      </w:r>
      <w:r>
        <w:rPr>
          <w:rFonts w:ascii="Times New Roman" w:eastAsia="Times New Roman" w:hAnsi="Times New Roman"/>
          <w:sz w:val="28"/>
          <w:szCs w:val="28"/>
          <w:lang w:eastAsia="ru-RU"/>
        </w:rPr>
        <w:t>з</w:t>
      </w:r>
      <w:r w:rsidRPr="004D63DA">
        <w:rPr>
          <w:rFonts w:ascii="Times New Roman" w:eastAsia="Times New Roman" w:hAnsi="Times New Roman"/>
          <w:sz w:val="28"/>
          <w:szCs w:val="28"/>
          <w:lang w:eastAsia="ru-RU"/>
        </w:rPr>
        <w:t>аявителя или по телефонам, указанным в пункте 1.3.2. настоящего Административного регламента.</w:t>
      </w:r>
    </w:p>
    <w:p w:rsidR="00A07906" w:rsidRPr="00C44451" w:rsidRDefault="00A07906" w:rsidP="00A07906">
      <w:pPr>
        <w:pageBreakBefore/>
        <w:spacing w:after="0" w:line="240" w:lineRule="auto"/>
        <w:ind w:left="5387"/>
        <w:rPr>
          <w:rFonts w:ascii="Times New Roman" w:eastAsia="Times New Roman" w:hAnsi="Times New Roman"/>
          <w:sz w:val="24"/>
          <w:szCs w:val="24"/>
        </w:rPr>
      </w:pPr>
      <w:r w:rsidRPr="00C44451">
        <w:rPr>
          <w:rFonts w:ascii="Times New Roman" w:eastAsia="Times New Roman" w:hAnsi="Times New Roman"/>
          <w:sz w:val="24"/>
          <w:szCs w:val="24"/>
        </w:rPr>
        <w:t>Приложение № 1</w:t>
      </w:r>
    </w:p>
    <w:p w:rsidR="00A07906" w:rsidRPr="00C44451" w:rsidRDefault="00A07906" w:rsidP="00A07906">
      <w:pPr>
        <w:spacing w:after="0" w:line="240" w:lineRule="auto"/>
        <w:ind w:left="5387"/>
        <w:rPr>
          <w:rFonts w:ascii="Times New Roman" w:eastAsia="Times New Roman" w:hAnsi="Times New Roman"/>
          <w:sz w:val="24"/>
          <w:szCs w:val="24"/>
        </w:rPr>
      </w:pPr>
      <w:r w:rsidRPr="00C44451">
        <w:rPr>
          <w:rFonts w:ascii="Times New Roman" w:eastAsia="Times New Roman" w:hAnsi="Times New Roman"/>
          <w:sz w:val="24"/>
          <w:szCs w:val="24"/>
        </w:rPr>
        <w:t xml:space="preserve">к Административному регламенту </w:t>
      </w:r>
      <w:r w:rsidRPr="00C44451">
        <w:rPr>
          <w:rFonts w:ascii="Times New Roman" w:eastAsia="Times New Roman" w:hAnsi="Times New Roman"/>
          <w:bCs/>
          <w:sz w:val="24"/>
          <w:szCs w:val="24"/>
        </w:rPr>
        <w:t xml:space="preserve">предоставления </w:t>
      </w:r>
      <w:r w:rsidR="00E8709E">
        <w:rPr>
          <w:rFonts w:ascii="Times New Roman" w:eastAsia="Times New Roman" w:hAnsi="Times New Roman"/>
          <w:bCs/>
          <w:sz w:val="24"/>
          <w:szCs w:val="24"/>
        </w:rPr>
        <w:t xml:space="preserve">Администрацией </w:t>
      </w:r>
      <w:r w:rsidR="000724AA">
        <w:rPr>
          <w:rFonts w:ascii="Times New Roman" w:eastAsia="Times New Roman" w:hAnsi="Times New Roman"/>
          <w:bCs/>
          <w:sz w:val="24"/>
          <w:szCs w:val="24"/>
        </w:rPr>
        <w:t>Большекрепинского</w:t>
      </w:r>
      <w:r w:rsidR="00E8709E">
        <w:rPr>
          <w:rFonts w:ascii="Times New Roman" w:eastAsia="Times New Roman" w:hAnsi="Times New Roman"/>
          <w:bCs/>
          <w:sz w:val="24"/>
          <w:szCs w:val="24"/>
        </w:rPr>
        <w:t xml:space="preserve"> сельского поселения </w:t>
      </w:r>
      <w:r w:rsidRPr="00C44451">
        <w:rPr>
          <w:rFonts w:ascii="Times New Roman" w:eastAsia="Times New Roman" w:hAnsi="Times New Roman"/>
          <w:bCs/>
          <w:sz w:val="24"/>
          <w:szCs w:val="24"/>
        </w:rPr>
        <w:t>муниципальной услуги «</w:t>
      </w:r>
      <w:r w:rsidRPr="00C44451">
        <w:rPr>
          <w:rFonts w:ascii="Times New Roman" w:hAnsi="Times New Roman"/>
          <w:sz w:val="24"/>
          <w:szCs w:val="24"/>
        </w:rPr>
        <w:t>Выдача справки об отсутствии (наличии) задолженности по арендной плате за земельный участок</w:t>
      </w:r>
      <w:r w:rsidRPr="00C44451">
        <w:rPr>
          <w:rFonts w:ascii="Times New Roman" w:eastAsia="Times New Roman" w:hAnsi="Times New Roman"/>
          <w:bCs/>
          <w:sz w:val="24"/>
          <w:szCs w:val="24"/>
        </w:rPr>
        <w:t>»</w:t>
      </w:r>
    </w:p>
    <w:p w:rsidR="00A07906" w:rsidRDefault="00A07906" w:rsidP="00A07906">
      <w:pPr>
        <w:autoSpaceDE w:val="0"/>
        <w:spacing w:after="0" w:line="240" w:lineRule="auto"/>
        <w:ind w:left="4678"/>
        <w:rPr>
          <w:rFonts w:ascii="Times New Roman" w:eastAsia="Times New Roman" w:hAnsi="Times New Roman"/>
          <w:sz w:val="18"/>
          <w:szCs w:val="18"/>
        </w:rPr>
      </w:pPr>
    </w:p>
    <w:p w:rsidR="00A07906" w:rsidRPr="005335DC" w:rsidRDefault="00A07906" w:rsidP="00A07906">
      <w:pPr>
        <w:autoSpaceDE w:val="0"/>
        <w:spacing w:after="0" w:line="240" w:lineRule="auto"/>
        <w:ind w:left="4678"/>
        <w:rPr>
          <w:rFonts w:ascii="Times New Roman" w:eastAsia="Times New Roman" w:hAnsi="Times New Roman"/>
          <w:sz w:val="24"/>
          <w:szCs w:val="24"/>
        </w:rPr>
      </w:pPr>
      <w:r w:rsidRPr="005335DC">
        <w:rPr>
          <w:rFonts w:ascii="Times New Roman" w:eastAsia="Times New Roman" w:hAnsi="Times New Roman"/>
          <w:sz w:val="24"/>
          <w:szCs w:val="24"/>
        </w:rPr>
        <w:t xml:space="preserve">Главе Администрации </w:t>
      </w:r>
    </w:p>
    <w:p w:rsidR="00A07906" w:rsidRPr="005335DC" w:rsidRDefault="000724AA" w:rsidP="00A07906">
      <w:pPr>
        <w:autoSpaceDE w:val="0"/>
        <w:spacing w:after="0" w:line="240" w:lineRule="auto"/>
        <w:ind w:left="4678"/>
        <w:rPr>
          <w:rFonts w:ascii="Times New Roman" w:eastAsia="Times New Roman" w:hAnsi="Times New Roman"/>
          <w:sz w:val="24"/>
          <w:szCs w:val="24"/>
        </w:rPr>
      </w:pPr>
      <w:r>
        <w:rPr>
          <w:rFonts w:ascii="Times New Roman" w:eastAsia="Times New Roman" w:hAnsi="Times New Roman"/>
          <w:sz w:val="24"/>
          <w:szCs w:val="24"/>
        </w:rPr>
        <w:t>Большекрепинского</w:t>
      </w:r>
      <w:r w:rsidR="00A07906" w:rsidRPr="005335DC">
        <w:rPr>
          <w:rFonts w:ascii="Times New Roman" w:eastAsia="Times New Roman" w:hAnsi="Times New Roman"/>
          <w:sz w:val="24"/>
          <w:szCs w:val="24"/>
        </w:rPr>
        <w:t xml:space="preserve"> сельского поселения  </w:t>
      </w:r>
    </w:p>
    <w:p w:rsidR="00A07906" w:rsidRPr="005335DC" w:rsidRDefault="00A07906" w:rsidP="00A07906">
      <w:pPr>
        <w:autoSpaceDE w:val="0"/>
        <w:spacing w:after="0" w:line="240" w:lineRule="auto"/>
        <w:ind w:left="4678"/>
        <w:rPr>
          <w:rFonts w:ascii="Times New Roman" w:eastAsia="Times New Roman" w:hAnsi="Times New Roman"/>
          <w:sz w:val="24"/>
          <w:szCs w:val="24"/>
        </w:rPr>
      </w:pPr>
      <w:r w:rsidRPr="005335DC">
        <w:rPr>
          <w:rFonts w:ascii="Times New Roman" w:eastAsia="Times New Roman" w:hAnsi="Times New Roman"/>
          <w:sz w:val="24"/>
          <w:szCs w:val="24"/>
        </w:rPr>
        <w:t>_____________________________________</w:t>
      </w:r>
    </w:p>
    <w:p w:rsidR="00A07906" w:rsidRPr="005335DC" w:rsidRDefault="00A07906" w:rsidP="00A07906">
      <w:pPr>
        <w:autoSpaceDE w:val="0"/>
        <w:spacing w:after="0" w:line="240" w:lineRule="auto"/>
        <w:ind w:left="4678"/>
        <w:rPr>
          <w:rFonts w:ascii="Times New Roman" w:eastAsia="Times New Roman" w:hAnsi="Times New Roman"/>
          <w:sz w:val="24"/>
          <w:szCs w:val="24"/>
        </w:rPr>
      </w:pPr>
      <w:r w:rsidRPr="005335DC">
        <w:rPr>
          <w:rFonts w:ascii="Times New Roman" w:eastAsia="Times New Roman" w:hAnsi="Times New Roman"/>
          <w:sz w:val="24"/>
          <w:szCs w:val="24"/>
        </w:rPr>
        <w:t xml:space="preserve"> (Ф.И.О. заявителя, полностью)</w:t>
      </w:r>
    </w:p>
    <w:p w:rsidR="00A07906" w:rsidRPr="005335DC" w:rsidRDefault="00A07906" w:rsidP="00A07906">
      <w:pPr>
        <w:autoSpaceDE w:val="0"/>
        <w:spacing w:after="0" w:line="240" w:lineRule="auto"/>
        <w:ind w:left="4678"/>
        <w:rPr>
          <w:rFonts w:ascii="Times New Roman" w:eastAsia="Times New Roman" w:hAnsi="Times New Roman"/>
          <w:sz w:val="24"/>
          <w:szCs w:val="24"/>
        </w:rPr>
      </w:pPr>
      <w:r w:rsidRPr="005335DC">
        <w:rPr>
          <w:rFonts w:ascii="Times New Roman" w:eastAsia="Times New Roman" w:hAnsi="Times New Roman"/>
          <w:sz w:val="24"/>
          <w:szCs w:val="24"/>
        </w:rPr>
        <w:t>Адрес: ______________________________</w:t>
      </w:r>
    </w:p>
    <w:p w:rsidR="00A07906" w:rsidRPr="005335DC" w:rsidRDefault="00A07906" w:rsidP="00A07906">
      <w:pPr>
        <w:autoSpaceDE w:val="0"/>
        <w:spacing w:after="0" w:line="240" w:lineRule="auto"/>
        <w:ind w:left="4678"/>
        <w:rPr>
          <w:rFonts w:ascii="Times New Roman" w:eastAsia="Times New Roman" w:hAnsi="Times New Roman"/>
          <w:sz w:val="24"/>
          <w:szCs w:val="24"/>
        </w:rPr>
      </w:pPr>
      <w:r w:rsidRPr="005335DC">
        <w:rPr>
          <w:rFonts w:ascii="Times New Roman" w:eastAsia="Times New Roman" w:hAnsi="Times New Roman"/>
          <w:sz w:val="24"/>
          <w:szCs w:val="24"/>
        </w:rPr>
        <w:t xml:space="preserve">Паспорт: серия _______ № _____________, </w:t>
      </w:r>
    </w:p>
    <w:p w:rsidR="00A07906" w:rsidRPr="005335DC" w:rsidRDefault="00A07906" w:rsidP="00A07906">
      <w:pPr>
        <w:autoSpaceDE w:val="0"/>
        <w:spacing w:after="0" w:line="240" w:lineRule="auto"/>
        <w:ind w:left="4678"/>
        <w:rPr>
          <w:rFonts w:ascii="Times New Roman" w:eastAsia="Times New Roman" w:hAnsi="Times New Roman"/>
          <w:sz w:val="24"/>
          <w:szCs w:val="24"/>
        </w:rPr>
      </w:pPr>
      <w:r w:rsidRPr="005335DC">
        <w:rPr>
          <w:rFonts w:ascii="Times New Roman" w:eastAsia="Times New Roman" w:hAnsi="Times New Roman"/>
          <w:sz w:val="24"/>
          <w:szCs w:val="24"/>
        </w:rPr>
        <w:t xml:space="preserve">дата выдачи: _________________________, </w:t>
      </w:r>
    </w:p>
    <w:p w:rsidR="00A07906" w:rsidRPr="005335DC" w:rsidRDefault="00A07906" w:rsidP="00A07906">
      <w:pPr>
        <w:autoSpaceDE w:val="0"/>
        <w:spacing w:after="0" w:line="240" w:lineRule="auto"/>
        <w:ind w:left="4678"/>
        <w:rPr>
          <w:rFonts w:ascii="Times New Roman" w:eastAsia="Times New Roman" w:hAnsi="Times New Roman"/>
          <w:sz w:val="24"/>
          <w:szCs w:val="24"/>
        </w:rPr>
      </w:pPr>
      <w:r w:rsidRPr="005335DC">
        <w:rPr>
          <w:rFonts w:ascii="Times New Roman" w:eastAsia="Times New Roman" w:hAnsi="Times New Roman"/>
          <w:sz w:val="24"/>
          <w:szCs w:val="24"/>
        </w:rPr>
        <w:t>кем выдан ____________________________</w:t>
      </w:r>
    </w:p>
    <w:p w:rsidR="00A07906" w:rsidRPr="005335DC" w:rsidRDefault="00A07906" w:rsidP="00A07906">
      <w:pPr>
        <w:autoSpaceDE w:val="0"/>
        <w:spacing w:after="0" w:line="240" w:lineRule="auto"/>
        <w:ind w:left="4678"/>
        <w:rPr>
          <w:rFonts w:ascii="Times New Roman" w:eastAsia="Times New Roman" w:hAnsi="Times New Roman"/>
          <w:sz w:val="24"/>
          <w:szCs w:val="24"/>
        </w:rPr>
      </w:pPr>
      <w:r w:rsidRPr="005335DC">
        <w:rPr>
          <w:rFonts w:ascii="Times New Roman" w:eastAsia="Times New Roman" w:hAnsi="Times New Roman"/>
          <w:sz w:val="24"/>
          <w:szCs w:val="24"/>
        </w:rPr>
        <w:t>Телефон: _____________________________</w:t>
      </w:r>
    </w:p>
    <w:p w:rsidR="00A07906" w:rsidRPr="005335DC" w:rsidRDefault="00A07906" w:rsidP="00A07906">
      <w:pPr>
        <w:autoSpaceDE w:val="0"/>
        <w:spacing w:after="0" w:line="240" w:lineRule="auto"/>
        <w:rPr>
          <w:rFonts w:ascii="Times New Roman" w:eastAsia="Times New Roman" w:hAnsi="Times New Roman"/>
          <w:sz w:val="24"/>
          <w:szCs w:val="24"/>
        </w:rPr>
      </w:pPr>
    </w:p>
    <w:p w:rsidR="00A07906" w:rsidRPr="005335DC" w:rsidRDefault="00A07906" w:rsidP="00A07906">
      <w:pPr>
        <w:autoSpaceDE w:val="0"/>
        <w:spacing w:after="0" w:line="240" w:lineRule="auto"/>
        <w:jc w:val="center"/>
        <w:rPr>
          <w:rFonts w:ascii="Times New Roman" w:eastAsia="Times New Roman" w:hAnsi="Times New Roman"/>
          <w:sz w:val="24"/>
          <w:szCs w:val="24"/>
        </w:rPr>
      </w:pPr>
      <w:r w:rsidRPr="005335DC">
        <w:rPr>
          <w:rFonts w:ascii="Times New Roman" w:eastAsia="Times New Roman" w:hAnsi="Times New Roman"/>
          <w:b/>
          <w:sz w:val="24"/>
          <w:szCs w:val="24"/>
        </w:rPr>
        <w:t>Форма з</w:t>
      </w:r>
      <w:r w:rsidRPr="005335DC">
        <w:rPr>
          <w:rFonts w:ascii="Times New Roman" w:eastAsia="Times New Roman" w:hAnsi="Times New Roman"/>
          <w:b/>
          <w:i/>
          <w:sz w:val="24"/>
          <w:szCs w:val="24"/>
        </w:rPr>
        <w:t xml:space="preserve">аявления </w:t>
      </w:r>
    </w:p>
    <w:p w:rsidR="00A07906" w:rsidRDefault="00A07906" w:rsidP="00A07906">
      <w:pPr>
        <w:autoSpaceDE w:val="0"/>
        <w:spacing w:after="0" w:line="240" w:lineRule="auto"/>
        <w:jc w:val="center"/>
        <w:rPr>
          <w:rFonts w:ascii="Times New Roman" w:eastAsia="Times New Roman" w:hAnsi="Times New Roman"/>
          <w:sz w:val="24"/>
          <w:szCs w:val="24"/>
        </w:rPr>
      </w:pPr>
      <w:r w:rsidRPr="005335DC">
        <w:rPr>
          <w:rFonts w:ascii="Times New Roman" w:eastAsia="Times New Roman" w:hAnsi="Times New Roman"/>
          <w:sz w:val="24"/>
          <w:szCs w:val="24"/>
        </w:rPr>
        <w:t>о выдаче справки об отсутствии (наличии) задолженности по арендной плате за земельный участок</w:t>
      </w:r>
    </w:p>
    <w:p w:rsidR="00A07906" w:rsidRPr="005335DC" w:rsidRDefault="00A07906" w:rsidP="00A07906">
      <w:pPr>
        <w:autoSpaceDE w:val="0"/>
        <w:spacing w:after="0" w:line="240" w:lineRule="auto"/>
        <w:jc w:val="center"/>
        <w:rPr>
          <w:rFonts w:ascii="Times New Roman" w:eastAsia="Times New Roman" w:hAnsi="Times New Roman"/>
          <w:sz w:val="24"/>
          <w:szCs w:val="24"/>
        </w:rPr>
      </w:pPr>
    </w:p>
    <w:p w:rsidR="00A07906" w:rsidRPr="005335DC" w:rsidRDefault="00A07906" w:rsidP="00A07906">
      <w:pPr>
        <w:autoSpaceDE w:val="0"/>
        <w:spacing w:after="0" w:line="240" w:lineRule="auto"/>
        <w:ind w:firstLine="709"/>
        <w:jc w:val="both"/>
        <w:rPr>
          <w:rFonts w:ascii="Times New Roman" w:eastAsia="Times New Roman" w:hAnsi="Times New Roman"/>
          <w:sz w:val="24"/>
          <w:szCs w:val="24"/>
        </w:rPr>
      </w:pPr>
      <w:r w:rsidRPr="005335DC">
        <w:rPr>
          <w:rFonts w:ascii="Times New Roman" w:eastAsia="Times New Roman" w:hAnsi="Times New Roman"/>
          <w:sz w:val="24"/>
          <w:szCs w:val="24"/>
        </w:rPr>
        <w:t>Прошу Вас выдать справку об отсутствии (наличии) задолженности по арендной плате за земельный участок по договору №_____ от «__»________20__г. аренды земельного участка, площадью __________</w:t>
      </w:r>
      <w:r>
        <w:rPr>
          <w:rFonts w:ascii="Times New Roman" w:eastAsia="Times New Roman" w:hAnsi="Times New Roman"/>
          <w:sz w:val="24"/>
          <w:szCs w:val="24"/>
        </w:rPr>
        <w:t xml:space="preserve"> </w:t>
      </w:r>
      <w:r w:rsidRPr="005335DC">
        <w:rPr>
          <w:rFonts w:ascii="Times New Roman" w:eastAsia="Times New Roman" w:hAnsi="Times New Roman"/>
          <w:sz w:val="24"/>
          <w:szCs w:val="24"/>
        </w:rPr>
        <w:t>кв.м.,  с кадастровым номером _________________________________, относящегося к категории ___________________________________________, с разрешенным использованием ___________________________________, расположенного по адресу: _______________________________________________ __________________________ .</w:t>
      </w:r>
    </w:p>
    <w:p w:rsidR="00A07906" w:rsidRPr="005335DC" w:rsidRDefault="00A07906" w:rsidP="00A07906">
      <w:pPr>
        <w:autoSpaceDE w:val="0"/>
        <w:spacing w:after="0" w:line="240" w:lineRule="auto"/>
        <w:rPr>
          <w:rFonts w:ascii="Times New Roman" w:eastAsia="Times New Roman" w:hAnsi="Times New Roman"/>
          <w:sz w:val="24"/>
          <w:szCs w:val="24"/>
        </w:rPr>
      </w:pPr>
      <w:r w:rsidRPr="005335DC">
        <w:rPr>
          <w:rFonts w:ascii="Times New Roman" w:eastAsia="Times New Roman" w:hAnsi="Times New Roman"/>
          <w:sz w:val="24"/>
          <w:szCs w:val="24"/>
        </w:rPr>
        <w:t xml:space="preserve">За период с « __»________20__г. по  « __»________20__г. </w:t>
      </w:r>
    </w:p>
    <w:p w:rsidR="00A07906" w:rsidRPr="005335DC" w:rsidRDefault="00A07906" w:rsidP="00A07906">
      <w:pPr>
        <w:autoSpaceDE w:val="0"/>
        <w:spacing w:after="0" w:line="240" w:lineRule="auto"/>
        <w:rPr>
          <w:rFonts w:ascii="Times New Roman" w:eastAsia="Times New Roman" w:hAnsi="Times New Roman"/>
          <w:sz w:val="24"/>
          <w:szCs w:val="24"/>
        </w:rPr>
      </w:pPr>
      <w:r w:rsidRPr="005335DC">
        <w:rPr>
          <w:rFonts w:ascii="Times New Roman" w:eastAsia="Times New Roman" w:hAnsi="Times New Roman"/>
          <w:sz w:val="24"/>
          <w:szCs w:val="24"/>
        </w:rPr>
        <w:t>Арендная плата по состоянию на  «___»_______201_ года мною уплачена.</w:t>
      </w:r>
    </w:p>
    <w:p w:rsidR="00A07906" w:rsidRPr="005335DC" w:rsidRDefault="00A07906" w:rsidP="00A07906">
      <w:pPr>
        <w:autoSpaceDE w:val="0"/>
        <w:spacing w:after="0" w:line="240" w:lineRule="auto"/>
        <w:rPr>
          <w:rFonts w:ascii="Times New Roman" w:eastAsia="Times New Roman" w:hAnsi="Times New Roman"/>
          <w:sz w:val="24"/>
          <w:szCs w:val="24"/>
        </w:rPr>
      </w:pPr>
      <w:r w:rsidRPr="005335DC">
        <w:rPr>
          <w:rFonts w:ascii="Times New Roman" w:eastAsia="Times New Roman" w:hAnsi="Times New Roman"/>
          <w:sz w:val="24"/>
          <w:szCs w:val="24"/>
        </w:rPr>
        <w:t>Запрашиваемые документы необходимы для_____________________________________</w:t>
      </w:r>
      <w:r w:rsidR="00CF30BE">
        <w:rPr>
          <w:rFonts w:ascii="Times New Roman" w:eastAsia="Times New Roman" w:hAnsi="Times New Roman"/>
          <w:sz w:val="24"/>
          <w:szCs w:val="24"/>
        </w:rPr>
        <w:t>_____</w:t>
      </w:r>
    </w:p>
    <w:p w:rsidR="00A07906" w:rsidRPr="005335DC" w:rsidRDefault="00CF30BE" w:rsidP="00A07906">
      <w:pPr>
        <w:autoSpaceDE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 xml:space="preserve">                                                        </w:t>
      </w:r>
      <w:r w:rsidR="00A07906" w:rsidRPr="005335DC">
        <w:rPr>
          <w:rFonts w:ascii="Times New Roman" w:eastAsia="Times New Roman" w:hAnsi="Times New Roman"/>
          <w:sz w:val="24"/>
          <w:szCs w:val="24"/>
        </w:rPr>
        <w:t>(указать цель получения справки)</w:t>
      </w:r>
    </w:p>
    <w:p w:rsidR="00A07906" w:rsidRDefault="00A07906" w:rsidP="00A07906">
      <w:pPr>
        <w:autoSpaceDE w:val="0"/>
        <w:spacing w:after="0" w:line="240" w:lineRule="auto"/>
        <w:rPr>
          <w:rFonts w:ascii="Times New Roman" w:eastAsia="Times New Roman" w:hAnsi="Times New Roman"/>
          <w:sz w:val="18"/>
          <w:szCs w:val="18"/>
        </w:rPr>
      </w:pPr>
    </w:p>
    <w:p w:rsidR="00A07906" w:rsidRPr="005335DC" w:rsidRDefault="00A07906" w:rsidP="00A07906">
      <w:pPr>
        <w:autoSpaceDE w:val="0"/>
        <w:spacing w:after="0" w:line="240" w:lineRule="auto"/>
        <w:ind w:firstLine="708"/>
        <w:jc w:val="both"/>
        <w:rPr>
          <w:rFonts w:ascii="Times New Roman" w:eastAsia="Times New Roman" w:hAnsi="Times New Roman"/>
          <w:color w:val="000000" w:themeColor="text1"/>
          <w:sz w:val="24"/>
          <w:szCs w:val="24"/>
        </w:rPr>
      </w:pPr>
      <w:r w:rsidRPr="005335DC">
        <w:rPr>
          <w:rFonts w:ascii="Times New Roman" w:hAnsi="Times New Roman"/>
          <w:color w:val="000000" w:themeColor="text1"/>
          <w:sz w:val="24"/>
          <w:szCs w:val="24"/>
          <w:shd w:val="clear" w:color="auto" w:fill="FFFFFF"/>
        </w:rPr>
        <w:t>Даю согласие в соответствии со статьей 9 Федерального закона от 27.07.2006 № 152-ФЗ «О персональных данных» на автоматизированную, а также без использования средств автоматизации обработку моих персональных данных, а именно на совершение действий, предусмотренных пунктом 3 статьи 3 Федерального закона от 27.07.2006 № 152-ФЗ «О персональных данных», со сведениями, представленными мной в орган местного самоуправления. 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rsidR="00A07906" w:rsidRPr="005335DC" w:rsidRDefault="00A07906" w:rsidP="00A07906">
      <w:pPr>
        <w:widowControl w:val="0"/>
        <w:tabs>
          <w:tab w:val="left" w:pos="950"/>
          <w:tab w:val="left" w:pos="2710"/>
        </w:tabs>
        <w:snapToGrid w:val="0"/>
        <w:spacing w:after="0" w:line="240" w:lineRule="auto"/>
        <w:ind w:right="-1" w:firstLine="709"/>
        <w:jc w:val="both"/>
        <w:rPr>
          <w:rFonts w:ascii="Times New Roman" w:eastAsia="Arial" w:hAnsi="Times New Roman"/>
          <w:sz w:val="24"/>
          <w:szCs w:val="24"/>
        </w:rPr>
      </w:pPr>
      <w:r w:rsidRPr="005335DC">
        <w:rPr>
          <w:rFonts w:ascii="Times New Roman" w:eastAsia="Arial" w:hAnsi="Times New Roman"/>
          <w:sz w:val="24"/>
          <w:szCs w:val="24"/>
        </w:rPr>
        <w:t xml:space="preserve">Выдачу справки </w:t>
      </w:r>
      <w:r w:rsidRPr="005335DC">
        <w:rPr>
          <w:rFonts w:ascii="Times New Roman" w:eastAsia="Times New Roman" w:hAnsi="Times New Roman"/>
          <w:sz w:val="24"/>
          <w:szCs w:val="24"/>
        </w:rPr>
        <w:t xml:space="preserve">об отсутствии (наличии) задолженности по арендной плате за земельный участок или мотивированный отказ </w:t>
      </w:r>
      <w:r w:rsidRPr="005335DC">
        <w:rPr>
          <w:rFonts w:ascii="Times New Roman" w:eastAsia="Arial" w:hAnsi="Times New Roman"/>
          <w:sz w:val="24"/>
          <w:szCs w:val="24"/>
        </w:rPr>
        <w:t xml:space="preserve"> в предоставлении муниципальной  услуги осуществить:</w:t>
      </w:r>
    </w:p>
    <w:p w:rsidR="00A07906" w:rsidRPr="005335DC" w:rsidRDefault="00A07906" w:rsidP="00A07906">
      <w:pPr>
        <w:widowControl w:val="0"/>
        <w:tabs>
          <w:tab w:val="left" w:pos="950"/>
          <w:tab w:val="left" w:pos="2710"/>
        </w:tabs>
        <w:snapToGrid w:val="0"/>
        <w:spacing w:after="0" w:line="240" w:lineRule="auto"/>
        <w:ind w:firstLine="709"/>
        <w:jc w:val="both"/>
        <w:rPr>
          <w:rFonts w:ascii="Times New Roman" w:eastAsia="Arial" w:hAnsi="Times New Roman"/>
          <w:i/>
          <w:sz w:val="24"/>
          <w:szCs w:val="24"/>
        </w:rPr>
      </w:pPr>
      <w:r w:rsidRPr="005335DC">
        <w:rPr>
          <w:rFonts w:ascii="Times New Roman" w:eastAsia="Arial" w:hAnsi="Times New Roman"/>
          <w:i/>
          <w:sz w:val="24"/>
          <w:szCs w:val="24"/>
        </w:rPr>
        <w:t xml:space="preserve">(выбранное отметить знаком: </w:t>
      </w:r>
      <w:r w:rsidRPr="005335DC">
        <w:rPr>
          <w:rFonts w:ascii="Times New Roman" w:eastAsia="Arial" w:hAnsi="Times New Roman"/>
          <w:i/>
          <w:sz w:val="24"/>
          <w:szCs w:val="24"/>
        </w:rPr>
        <w:softHyphen/>
        <w:t xml:space="preserve"> √)</w:t>
      </w:r>
      <w:r w:rsidRPr="005335DC">
        <w:rPr>
          <w:rFonts w:ascii="Times New Roman" w:eastAsia="Arial" w:hAnsi="Times New Roman"/>
          <w:i/>
          <w:sz w:val="24"/>
          <w:szCs w:val="24"/>
        </w:rPr>
        <w:tab/>
      </w:r>
    </w:p>
    <w:tbl>
      <w:tblPr>
        <w:tblW w:w="0" w:type="auto"/>
        <w:tblLook w:val="04A0"/>
      </w:tblPr>
      <w:tblGrid>
        <w:gridCol w:w="795"/>
        <w:gridCol w:w="22"/>
        <w:gridCol w:w="8131"/>
        <w:gridCol w:w="374"/>
        <w:gridCol w:w="249"/>
      </w:tblGrid>
      <w:tr w:rsidR="00A07906" w:rsidRPr="005335DC" w:rsidTr="00E258EA">
        <w:tc>
          <w:tcPr>
            <w:tcW w:w="795" w:type="dxa"/>
            <w:vAlign w:val="center"/>
          </w:tcPr>
          <w:p w:rsidR="00A07906" w:rsidRPr="005335DC" w:rsidRDefault="00A07906" w:rsidP="00E258EA">
            <w:pPr>
              <w:tabs>
                <w:tab w:val="left" w:pos="6379"/>
              </w:tabs>
              <w:spacing w:after="0" w:line="240" w:lineRule="auto"/>
              <w:jc w:val="center"/>
              <w:rPr>
                <w:rFonts w:ascii="Times New Roman" w:hAnsi="Times New Roman"/>
                <w:bCs/>
                <w:i/>
                <w:sz w:val="24"/>
                <w:szCs w:val="24"/>
              </w:rPr>
            </w:pPr>
          </w:p>
          <w:p w:rsidR="00A07906" w:rsidRPr="005335DC" w:rsidRDefault="00A07906" w:rsidP="00E258EA">
            <w:pPr>
              <w:tabs>
                <w:tab w:val="left" w:pos="6379"/>
              </w:tabs>
              <w:spacing w:after="0" w:line="240" w:lineRule="auto"/>
              <w:jc w:val="center"/>
              <w:rPr>
                <w:rFonts w:ascii="Times New Roman" w:hAnsi="Times New Roman"/>
                <w:bCs/>
                <w:sz w:val="24"/>
                <w:szCs w:val="24"/>
              </w:rPr>
            </w:pPr>
            <w:r w:rsidRPr="005335DC">
              <w:rPr>
                <w:rFonts w:ascii="Times New Roman" w:hAnsi="Times New Roman"/>
                <w:bCs/>
                <w:i/>
                <w:sz w:val="24"/>
                <w:szCs w:val="24"/>
              </w:rPr>
              <w:t></w:t>
            </w:r>
          </w:p>
        </w:tc>
        <w:tc>
          <w:tcPr>
            <w:tcW w:w="8153" w:type="dxa"/>
            <w:gridSpan w:val="2"/>
            <w:vAlign w:val="center"/>
          </w:tcPr>
          <w:p w:rsidR="00A07906" w:rsidRPr="005335DC" w:rsidRDefault="00A07906" w:rsidP="00E258EA">
            <w:pPr>
              <w:tabs>
                <w:tab w:val="left" w:pos="6379"/>
              </w:tabs>
              <w:spacing w:after="0" w:line="240" w:lineRule="auto"/>
              <w:jc w:val="both"/>
              <w:rPr>
                <w:rFonts w:ascii="Times New Roman" w:hAnsi="Times New Roman"/>
                <w:bCs/>
                <w:sz w:val="24"/>
                <w:szCs w:val="24"/>
              </w:rPr>
            </w:pPr>
          </w:p>
          <w:p w:rsidR="00A07906" w:rsidRPr="005335DC" w:rsidRDefault="00A07906" w:rsidP="00E258EA">
            <w:pPr>
              <w:tabs>
                <w:tab w:val="left" w:pos="6379"/>
              </w:tabs>
              <w:spacing w:after="0" w:line="240" w:lineRule="auto"/>
              <w:jc w:val="both"/>
              <w:rPr>
                <w:rFonts w:ascii="Times New Roman" w:hAnsi="Times New Roman"/>
                <w:bCs/>
                <w:sz w:val="24"/>
                <w:szCs w:val="24"/>
              </w:rPr>
            </w:pPr>
            <w:r>
              <w:rPr>
                <w:rFonts w:ascii="Times New Roman" w:hAnsi="Times New Roman"/>
                <w:bCs/>
                <w:sz w:val="24"/>
                <w:szCs w:val="24"/>
              </w:rPr>
              <w:t xml:space="preserve">в </w:t>
            </w:r>
            <w:r w:rsidRPr="005335DC">
              <w:rPr>
                <w:rFonts w:ascii="Times New Roman" w:hAnsi="Times New Roman"/>
                <w:bCs/>
                <w:sz w:val="24"/>
                <w:szCs w:val="24"/>
              </w:rPr>
              <w:t xml:space="preserve">Администрации </w:t>
            </w:r>
            <w:r w:rsidR="000724AA">
              <w:rPr>
                <w:rFonts w:ascii="Times New Roman" w:hAnsi="Times New Roman"/>
                <w:bCs/>
                <w:sz w:val="24"/>
                <w:szCs w:val="24"/>
              </w:rPr>
              <w:t>Большекрепинского</w:t>
            </w:r>
            <w:r w:rsidRPr="005335DC">
              <w:rPr>
                <w:rFonts w:ascii="Times New Roman" w:hAnsi="Times New Roman"/>
                <w:bCs/>
                <w:sz w:val="24"/>
                <w:szCs w:val="24"/>
              </w:rPr>
              <w:t xml:space="preserve"> сельского поселения;</w:t>
            </w:r>
          </w:p>
        </w:tc>
        <w:tc>
          <w:tcPr>
            <w:tcW w:w="623" w:type="dxa"/>
            <w:gridSpan w:val="2"/>
            <w:vAlign w:val="center"/>
          </w:tcPr>
          <w:p w:rsidR="00A07906" w:rsidRPr="005335DC" w:rsidRDefault="00A07906" w:rsidP="00E258EA">
            <w:pPr>
              <w:tabs>
                <w:tab w:val="left" w:pos="6379"/>
              </w:tabs>
              <w:spacing w:after="0" w:line="240" w:lineRule="auto"/>
              <w:jc w:val="center"/>
              <w:rPr>
                <w:rFonts w:ascii="Times New Roman" w:hAnsi="Times New Roman"/>
                <w:bCs/>
                <w:sz w:val="24"/>
                <w:szCs w:val="24"/>
              </w:rPr>
            </w:pPr>
          </w:p>
        </w:tc>
      </w:tr>
      <w:tr w:rsidR="00A07906" w:rsidRPr="005335DC" w:rsidTr="00E258EA">
        <w:tc>
          <w:tcPr>
            <w:tcW w:w="795" w:type="dxa"/>
            <w:vAlign w:val="center"/>
          </w:tcPr>
          <w:p w:rsidR="00A07906" w:rsidRPr="005335DC" w:rsidRDefault="00A07906" w:rsidP="00E258EA">
            <w:pPr>
              <w:tabs>
                <w:tab w:val="left" w:pos="6379"/>
              </w:tabs>
              <w:spacing w:after="0" w:line="240" w:lineRule="auto"/>
              <w:jc w:val="center"/>
              <w:rPr>
                <w:rFonts w:ascii="Times New Roman" w:hAnsi="Times New Roman"/>
                <w:bCs/>
                <w:i/>
                <w:sz w:val="24"/>
                <w:szCs w:val="24"/>
              </w:rPr>
            </w:pPr>
            <w:r w:rsidRPr="005335DC">
              <w:rPr>
                <w:rFonts w:ascii="Times New Roman" w:hAnsi="Times New Roman"/>
                <w:bCs/>
                <w:i/>
                <w:sz w:val="24"/>
                <w:szCs w:val="24"/>
              </w:rPr>
              <w:t></w:t>
            </w:r>
          </w:p>
        </w:tc>
        <w:tc>
          <w:tcPr>
            <w:tcW w:w="8153" w:type="dxa"/>
            <w:gridSpan w:val="2"/>
            <w:vAlign w:val="center"/>
          </w:tcPr>
          <w:p w:rsidR="00A07906" w:rsidRPr="005335DC" w:rsidRDefault="00A07906" w:rsidP="00E258EA">
            <w:pPr>
              <w:tabs>
                <w:tab w:val="left" w:pos="6379"/>
              </w:tabs>
              <w:spacing w:after="0" w:line="240" w:lineRule="auto"/>
              <w:jc w:val="both"/>
              <w:rPr>
                <w:rFonts w:ascii="Times New Roman" w:hAnsi="Times New Roman"/>
                <w:sz w:val="24"/>
                <w:szCs w:val="24"/>
              </w:rPr>
            </w:pPr>
          </w:p>
          <w:p w:rsidR="00A07906" w:rsidRDefault="00A07906" w:rsidP="00E258EA">
            <w:pPr>
              <w:tabs>
                <w:tab w:val="left" w:pos="6379"/>
              </w:tabs>
              <w:spacing w:after="0" w:line="240" w:lineRule="auto"/>
              <w:jc w:val="both"/>
              <w:rPr>
                <w:rFonts w:ascii="Times New Roman" w:hAnsi="Times New Roman"/>
                <w:sz w:val="24"/>
                <w:szCs w:val="24"/>
              </w:rPr>
            </w:pPr>
          </w:p>
          <w:p w:rsidR="00A07906" w:rsidRPr="005335DC" w:rsidRDefault="00A07906" w:rsidP="00E258EA">
            <w:pPr>
              <w:tabs>
                <w:tab w:val="left" w:pos="6379"/>
              </w:tabs>
              <w:spacing w:after="0" w:line="240" w:lineRule="auto"/>
              <w:jc w:val="both"/>
              <w:rPr>
                <w:rFonts w:ascii="Times New Roman" w:hAnsi="Times New Roman"/>
                <w:sz w:val="24"/>
                <w:szCs w:val="24"/>
              </w:rPr>
            </w:pPr>
            <w:r>
              <w:rPr>
                <w:rFonts w:ascii="Times New Roman" w:hAnsi="Times New Roman"/>
                <w:sz w:val="24"/>
                <w:szCs w:val="24"/>
              </w:rPr>
              <w:t xml:space="preserve">в </w:t>
            </w:r>
            <w:r w:rsidRPr="005335DC">
              <w:rPr>
                <w:rFonts w:ascii="Times New Roman" w:hAnsi="Times New Roman"/>
                <w:sz w:val="24"/>
                <w:szCs w:val="24"/>
              </w:rPr>
              <w:t xml:space="preserve">МФЦ по месту обращения (возможно только при подаче заявления и документов в МФЦ) </w:t>
            </w:r>
          </w:p>
          <w:p w:rsidR="00A07906" w:rsidRPr="005335DC" w:rsidRDefault="00A07906" w:rsidP="00E258EA">
            <w:pPr>
              <w:tabs>
                <w:tab w:val="left" w:pos="6379"/>
              </w:tabs>
              <w:spacing w:after="0" w:line="240" w:lineRule="auto"/>
              <w:jc w:val="both"/>
              <w:rPr>
                <w:rFonts w:ascii="Times New Roman" w:hAnsi="Times New Roman"/>
                <w:bCs/>
                <w:sz w:val="24"/>
                <w:szCs w:val="24"/>
              </w:rPr>
            </w:pPr>
          </w:p>
        </w:tc>
        <w:tc>
          <w:tcPr>
            <w:tcW w:w="623" w:type="dxa"/>
            <w:gridSpan w:val="2"/>
            <w:vAlign w:val="center"/>
          </w:tcPr>
          <w:p w:rsidR="00A07906" w:rsidRPr="005335DC" w:rsidRDefault="00A07906" w:rsidP="00E258EA">
            <w:pPr>
              <w:tabs>
                <w:tab w:val="left" w:pos="6379"/>
              </w:tabs>
              <w:spacing w:after="0" w:line="240" w:lineRule="auto"/>
              <w:jc w:val="center"/>
              <w:rPr>
                <w:rFonts w:ascii="Times New Roman" w:hAnsi="Times New Roman"/>
                <w:bCs/>
                <w:sz w:val="24"/>
                <w:szCs w:val="24"/>
              </w:rPr>
            </w:pPr>
          </w:p>
        </w:tc>
      </w:tr>
      <w:tr w:rsidR="00A07906" w:rsidRPr="005335DC" w:rsidTr="00E258EA">
        <w:tc>
          <w:tcPr>
            <w:tcW w:w="795" w:type="dxa"/>
            <w:vAlign w:val="center"/>
          </w:tcPr>
          <w:p w:rsidR="00A07906" w:rsidRPr="005335DC" w:rsidRDefault="00A07906" w:rsidP="00E258EA">
            <w:pPr>
              <w:tabs>
                <w:tab w:val="left" w:pos="6379"/>
              </w:tabs>
              <w:spacing w:after="0" w:line="240" w:lineRule="auto"/>
              <w:jc w:val="center"/>
              <w:rPr>
                <w:rFonts w:ascii="Times New Roman" w:hAnsi="Times New Roman"/>
                <w:bCs/>
                <w:i/>
                <w:sz w:val="24"/>
                <w:szCs w:val="24"/>
              </w:rPr>
            </w:pPr>
            <w:r w:rsidRPr="005335DC">
              <w:rPr>
                <w:rFonts w:ascii="Times New Roman" w:hAnsi="Times New Roman"/>
                <w:bCs/>
                <w:i/>
                <w:sz w:val="24"/>
                <w:szCs w:val="24"/>
              </w:rPr>
              <w:t></w:t>
            </w:r>
          </w:p>
        </w:tc>
        <w:tc>
          <w:tcPr>
            <w:tcW w:w="8153" w:type="dxa"/>
            <w:gridSpan w:val="2"/>
            <w:vAlign w:val="center"/>
          </w:tcPr>
          <w:p w:rsidR="00A07906" w:rsidRPr="005335DC" w:rsidRDefault="00A07906" w:rsidP="00E258EA">
            <w:pPr>
              <w:tabs>
                <w:tab w:val="left" w:pos="6379"/>
              </w:tabs>
              <w:spacing w:after="0" w:line="240" w:lineRule="auto"/>
              <w:jc w:val="both"/>
              <w:rPr>
                <w:rFonts w:ascii="Times New Roman" w:hAnsi="Times New Roman"/>
                <w:sz w:val="24"/>
                <w:szCs w:val="24"/>
              </w:rPr>
            </w:pPr>
            <w:r w:rsidRPr="005335DC">
              <w:rPr>
                <w:rFonts w:ascii="Times New Roman" w:hAnsi="Times New Roman"/>
                <w:sz w:val="24"/>
                <w:szCs w:val="24"/>
              </w:rPr>
              <w:t>посредством ЕПГУ</w:t>
            </w:r>
          </w:p>
        </w:tc>
        <w:tc>
          <w:tcPr>
            <w:tcW w:w="623" w:type="dxa"/>
            <w:gridSpan w:val="2"/>
            <w:vAlign w:val="center"/>
          </w:tcPr>
          <w:p w:rsidR="00A07906" w:rsidRPr="005335DC" w:rsidRDefault="00A07906" w:rsidP="00E258EA">
            <w:pPr>
              <w:tabs>
                <w:tab w:val="left" w:pos="6379"/>
              </w:tabs>
              <w:spacing w:after="0" w:line="240" w:lineRule="auto"/>
              <w:jc w:val="center"/>
              <w:rPr>
                <w:rFonts w:ascii="Times New Roman" w:hAnsi="Times New Roman"/>
                <w:bCs/>
                <w:sz w:val="24"/>
                <w:szCs w:val="24"/>
              </w:rPr>
            </w:pPr>
          </w:p>
        </w:tc>
      </w:tr>
      <w:tr w:rsidR="00A07906" w:rsidRPr="005335DC" w:rsidTr="00E258EA">
        <w:trPr>
          <w:gridAfter w:val="2"/>
          <w:wAfter w:w="623" w:type="dxa"/>
        </w:trPr>
        <w:tc>
          <w:tcPr>
            <w:tcW w:w="795" w:type="dxa"/>
            <w:vAlign w:val="center"/>
          </w:tcPr>
          <w:p w:rsidR="00A07906" w:rsidRPr="005335DC" w:rsidRDefault="00A07906" w:rsidP="00E258EA">
            <w:pPr>
              <w:tabs>
                <w:tab w:val="left" w:pos="6379"/>
              </w:tabs>
              <w:spacing w:after="0" w:line="240" w:lineRule="auto"/>
              <w:jc w:val="center"/>
              <w:rPr>
                <w:rFonts w:ascii="Times New Roman" w:hAnsi="Times New Roman"/>
                <w:bCs/>
                <w:i/>
                <w:sz w:val="24"/>
                <w:szCs w:val="24"/>
              </w:rPr>
            </w:pPr>
          </w:p>
          <w:p w:rsidR="00A07906" w:rsidRPr="005335DC" w:rsidRDefault="00A07906" w:rsidP="00E258EA">
            <w:pPr>
              <w:tabs>
                <w:tab w:val="left" w:pos="6379"/>
              </w:tabs>
              <w:spacing w:after="0" w:line="240" w:lineRule="auto"/>
              <w:jc w:val="center"/>
              <w:rPr>
                <w:rFonts w:ascii="Times New Roman" w:hAnsi="Times New Roman"/>
                <w:bCs/>
                <w:i/>
                <w:sz w:val="24"/>
                <w:szCs w:val="24"/>
              </w:rPr>
            </w:pPr>
            <w:r w:rsidRPr="005335DC">
              <w:rPr>
                <w:rFonts w:ascii="Times New Roman" w:hAnsi="Times New Roman"/>
                <w:bCs/>
                <w:i/>
                <w:sz w:val="24"/>
                <w:szCs w:val="24"/>
              </w:rPr>
              <w:t></w:t>
            </w:r>
          </w:p>
        </w:tc>
        <w:tc>
          <w:tcPr>
            <w:tcW w:w="8153" w:type="dxa"/>
            <w:gridSpan w:val="2"/>
            <w:vAlign w:val="center"/>
          </w:tcPr>
          <w:p w:rsidR="00A07906" w:rsidRPr="005335DC" w:rsidRDefault="00A07906" w:rsidP="00E258EA">
            <w:pPr>
              <w:tabs>
                <w:tab w:val="left" w:pos="6379"/>
              </w:tabs>
              <w:spacing w:after="0" w:line="240" w:lineRule="auto"/>
              <w:jc w:val="both"/>
              <w:rPr>
                <w:rFonts w:ascii="Times New Roman" w:hAnsi="Times New Roman"/>
                <w:sz w:val="24"/>
                <w:szCs w:val="24"/>
              </w:rPr>
            </w:pPr>
          </w:p>
          <w:p w:rsidR="00A07906" w:rsidRPr="005335DC" w:rsidRDefault="00A07906" w:rsidP="00E258EA">
            <w:pPr>
              <w:tabs>
                <w:tab w:val="left" w:pos="6379"/>
              </w:tabs>
              <w:spacing w:after="0" w:line="240" w:lineRule="auto"/>
              <w:jc w:val="both"/>
              <w:rPr>
                <w:rFonts w:ascii="Times New Roman" w:hAnsi="Times New Roman"/>
                <w:sz w:val="24"/>
                <w:szCs w:val="24"/>
              </w:rPr>
            </w:pPr>
            <w:r w:rsidRPr="005335DC">
              <w:rPr>
                <w:rFonts w:ascii="Times New Roman" w:hAnsi="Times New Roman"/>
                <w:sz w:val="24"/>
                <w:szCs w:val="24"/>
              </w:rPr>
              <w:t xml:space="preserve">по почте; </w:t>
            </w:r>
          </w:p>
        </w:tc>
      </w:tr>
      <w:tr w:rsidR="00A07906" w:rsidRPr="005335DC" w:rsidTr="00E258EA">
        <w:trPr>
          <w:gridAfter w:val="1"/>
          <w:wAfter w:w="249" w:type="dxa"/>
        </w:trPr>
        <w:tc>
          <w:tcPr>
            <w:tcW w:w="817" w:type="dxa"/>
            <w:gridSpan w:val="2"/>
            <w:vAlign w:val="center"/>
          </w:tcPr>
          <w:p w:rsidR="00A07906" w:rsidRPr="005335DC" w:rsidRDefault="00A07906" w:rsidP="00E258EA">
            <w:pPr>
              <w:tabs>
                <w:tab w:val="left" w:pos="6379"/>
              </w:tabs>
              <w:spacing w:after="0" w:line="240" w:lineRule="auto"/>
              <w:jc w:val="center"/>
              <w:rPr>
                <w:rFonts w:ascii="Times New Roman" w:hAnsi="Times New Roman"/>
                <w:bCs/>
                <w:i/>
                <w:sz w:val="24"/>
                <w:szCs w:val="24"/>
              </w:rPr>
            </w:pPr>
          </w:p>
          <w:p w:rsidR="00A07906" w:rsidRPr="005335DC" w:rsidRDefault="00A07906" w:rsidP="00E258EA">
            <w:pPr>
              <w:tabs>
                <w:tab w:val="left" w:pos="6379"/>
              </w:tabs>
              <w:spacing w:after="0" w:line="240" w:lineRule="auto"/>
              <w:jc w:val="center"/>
              <w:rPr>
                <w:rFonts w:ascii="Times New Roman" w:hAnsi="Times New Roman"/>
                <w:bCs/>
                <w:i/>
                <w:sz w:val="24"/>
                <w:szCs w:val="24"/>
              </w:rPr>
            </w:pPr>
            <w:r w:rsidRPr="005335DC">
              <w:rPr>
                <w:rFonts w:ascii="Times New Roman" w:hAnsi="Times New Roman"/>
                <w:bCs/>
                <w:i/>
                <w:sz w:val="24"/>
                <w:szCs w:val="24"/>
              </w:rPr>
              <w:t></w:t>
            </w:r>
          </w:p>
        </w:tc>
        <w:tc>
          <w:tcPr>
            <w:tcW w:w="8505" w:type="dxa"/>
            <w:gridSpan w:val="2"/>
            <w:vAlign w:val="center"/>
          </w:tcPr>
          <w:p w:rsidR="00A07906" w:rsidRDefault="00A07906" w:rsidP="00E258EA">
            <w:pPr>
              <w:tabs>
                <w:tab w:val="left" w:pos="6379"/>
              </w:tabs>
              <w:spacing w:after="0" w:line="240" w:lineRule="auto"/>
              <w:jc w:val="both"/>
              <w:rPr>
                <w:rFonts w:ascii="Times New Roman" w:hAnsi="Times New Roman"/>
                <w:sz w:val="24"/>
                <w:szCs w:val="24"/>
              </w:rPr>
            </w:pPr>
          </w:p>
          <w:p w:rsidR="00A07906" w:rsidRPr="005335DC" w:rsidRDefault="00A07906" w:rsidP="00E258EA">
            <w:pPr>
              <w:tabs>
                <w:tab w:val="left" w:pos="6379"/>
              </w:tabs>
              <w:spacing w:after="0" w:line="240" w:lineRule="auto"/>
              <w:jc w:val="both"/>
              <w:rPr>
                <w:rFonts w:ascii="Times New Roman" w:hAnsi="Times New Roman"/>
                <w:sz w:val="24"/>
                <w:szCs w:val="24"/>
              </w:rPr>
            </w:pPr>
            <w:r w:rsidRPr="005335DC">
              <w:rPr>
                <w:rFonts w:ascii="Times New Roman" w:hAnsi="Times New Roman"/>
                <w:sz w:val="24"/>
                <w:szCs w:val="24"/>
              </w:rPr>
              <w:t xml:space="preserve">с использованием официального сайта Администрации </w:t>
            </w:r>
            <w:r w:rsidR="000724AA">
              <w:rPr>
                <w:rFonts w:ascii="Times New Roman" w:hAnsi="Times New Roman"/>
                <w:sz w:val="24"/>
                <w:szCs w:val="24"/>
              </w:rPr>
              <w:t>Большекрепинского</w:t>
            </w:r>
            <w:r w:rsidRPr="005335DC">
              <w:rPr>
                <w:rFonts w:ascii="Times New Roman" w:hAnsi="Times New Roman"/>
                <w:sz w:val="24"/>
                <w:szCs w:val="24"/>
              </w:rPr>
              <w:t xml:space="preserve"> сельского поселения  </w:t>
            </w:r>
          </w:p>
        </w:tc>
      </w:tr>
    </w:tbl>
    <w:p w:rsidR="00A07906" w:rsidRPr="005335DC" w:rsidRDefault="00A07906" w:rsidP="00A07906">
      <w:pPr>
        <w:tabs>
          <w:tab w:val="left" w:pos="6379"/>
        </w:tabs>
        <w:spacing w:after="0" w:line="240" w:lineRule="auto"/>
        <w:jc w:val="center"/>
        <w:rPr>
          <w:rFonts w:ascii="Times New Roman" w:hAnsi="Times New Roman"/>
          <w:sz w:val="24"/>
          <w:szCs w:val="24"/>
        </w:rPr>
      </w:pPr>
      <w:r w:rsidRPr="005335DC">
        <w:rPr>
          <w:rFonts w:ascii="Times New Roman" w:hAnsi="Times New Roman"/>
          <w:sz w:val="24"/>
          <w:szCs w:val="24"/>
        </w:rPr>
        <w:t xml:space="preserve">                                                          </w:t>
      </w:r>
    </w:p>
    <w:p w:rsidR="00A07906" w:rsidRPr="005335DC" w:rsidRDefault="00A07906" w:rsidP="00A07906">
      <w:pPr>
        <w:spacing w:after="0" w:line="240" w:lineRule="auto"/>
        <w:jc w:val="both"/>
        <w:rPr>
          <w:rFonts w:ascii="Times New Roman" w:eastAsia="Times New Roman" w:hAnsi="Times New Roman"/>
          <w:sz w:val="24"/>
          <w:szCs w:val="24"/>
        </w:rPr>
      </w:pPr>
      <w:r w:rsidRPr="005335DC">
        <w:rPr>
          <w:rFonts w:ascii="Times New Roman" w:eastAsia="Times New Roman" w:hAnsi="Times New Roman"/>
          <w:sz w:val="24"/>
          <w:szCs w:val="24"/>
        </w:rPr>
        <w:t>Приложение: документы на __</w:t>
      </w:r>
      <w:r>
        <w:rPr>
          <w:rFonts w:ascii="Times New Roman" w:eastAsia="Times New Roman" w:hAnsi="Times New Roman"/>
          <w:sz w:val="24"/>
          <w:szCs w:val="24"/>
        </w:rPr>
        <w:t>___</w:t>
      </w:r>
      <w:r w:rsidRPr="005335DC">
        <w:rPr>
          <w:rFonts w:ascii="Times New Roman" w:eastAsia="Times New Roman" w:hAnsi="Times New Roman"/>
          <w:sz w:val="24"/>
          <w:szCs w:val="24"/>
        </w:rPr>
        <w:t>___ листах, согласно описи.</w:t>
      </w:r>
    </w:p>
    <w:p w:rsidR="00A07906" w:rsidRDefault="00A07906" w:rsidP="00A07906">
      <w:pPr>
        <w:spacing w:after="0" w:line="240" w:lineRule="auto"/>
        <w:jc w:val="both"/>
        <w:rPr>
          <w:rFonts w:ascii="Times New Roman" w:eastAsia="Times New Roman" w:hAnsi="Times New Roman"/>
          <w:sz w:val="24"/>
          <w:szCs w:val="24"/>
        </w:rPr>
      </w:pPr>
    </w:p>
    <w:p w:rsidR="00A07906" w:rsidRPr="005335DC" w:rsidRDefault="00A07906" w:rsidP="00A07906">
      <w:pPr>
        <w:spacing w:after="0" w:line="240" w:lineRule="auto"/>
        <w:jc w:val="both"/>
        <w:rPr>
          <w:rFonts w:ascii="Times New Roman" w:eastAsia="Times New Roman" w:hAnsi="Times New Roman"/>
          <w:sz w:val="24"/>
          <w:szCs w:val="24"/>
        </w:rPr>
      </w:pPr>
      <w:r w:rsidRPr="005335DC">
        <w:rPr>
          <w:rFonts w:ascii="Times New Roman" w:eastAsia="Times New Roman" w:hAnsi="Times New Roman"/>
          <w:sz w:val="24"/>
          <w:szCs w:val="24"/>
        </w:rPr>
        <w:t>«____»____________20___г.  _________________   /___________________/</w:t>
      </w:r>
    </w:p>
    <w:p w:rsidR="00A07906" w:rsidRPr="005335DC" w:rsidRDefault="00A07906" w:rsidP="00A07906">
      <w:pPr>
        <w:spacing w:after="0" w:line="240" w:lineRule="auto"/>
        <w:jc w:val="both"/>
        <w:rPr>
          <w:rFonts w:ascii="Times New Roman" w:eastAsia="Times New Roman" w:hAnsi="Times New Roman"/>
          <w:sz w:val="24"/>
          <w:szCs w:val="24"/>
        </w:rPr>
      </w:pPr>
      <w:r w:rsidRPr="005335DC">
        <w:rPr>
          <w:rFonts w:ascii="Times New Roman" w:eastAsia="Times New Roman" w:hAnsi="Times New Roman"/>
          <w:sz w:val="24"/>
          <w:szCs w:val="24"/>
        </w:rPr>
        <w:tab/>
      </w:r>
      <w:r w:rsidRPr="005335DC">
        <w:rPr>
          <w:rFonts w:ascii="Times New Roman" w:eastAsia="Times New Roman" w:hAnsi="Times New Roman"/>
          <w:sz w:val="24"/>
          <w:szCs w:val="24"/>
        </w:rPr>
        <w:tab/>
      </w:r>
      <w:r w:rsidRPr="005335DC">
        <w:rPr>
          <w:rFonts w:ascii="Times New Roman" w:eastAsia="Times New Roman" w:hAnsi="Times New Roman"/>
          <w:sz w:val="24"/>
          <w:szCs w:val="24"/>
        </w:rPr>
        <w:tab/>
        <w:t xml:space="preserve">                </w:t>
      </w:r>
      <w:r w:rsidR="00CF30BE">
        <w:rPr>
          <w:rFonts w:ascii="Times New Roman" w:eastAsia="Times New Roman" w:hAnsi="Times New Roman"/>
          <w:sz w:val="24"/>
          <w:szCs w:val="24"/>
        </w:rPr>
        <w:t xml:space="preserve">      </w:t>
      </w:r>
      <w:r w:rsidRPr="005335DC">
        <w:rPr>
          <w:rFonts w:ascii="Times New Roman" w:eastAsia="Times New Roman" w:hAnsi="Times New Roman"/>
          <w:sz w:val="24"/>
          <w:szCs w:val="24"/>
        </w:rPr>
        <w:t>(подпись)</w:t>
      </w:r>
      <w:r w:rsidRPr="005335DC">
        <w:rPr>
          <w:rFonts w:ascii="Times New Roman" w:eastAsia="Times New Roman" w:hAnsi="Times New Roman"/>
          <w:sz w:val="24"/>
          <w:szCs w:val="24"/>
        </w:rPr>
        <w:tab/>
        <w:t xml:space="preserve">         (фамилия И.О.)</w:t>
      </w:r>
    </w:p>
    <w:p w:rsidR="00A07906" w:rsidRPr="005335DC" w:rsidRDefault="00A07906" w:rsidP="00A07906">
      <w:pPr>
        <w:spacing w:after="0" w:line="240" w:lineRule="auto"/>
        <w:jc w:val="both"/>
        <w:rPr>
          <w:rFonts w:ascii="Times New Roman" w:eastAsia="Times New Roman" w:hAnsi="Times New Roman"/>
          <w:sz w:val="24"/>
          <w:szCs w:val="24"/>
        </w:rPr>
      </w:pPr>
      <w:r w:rsidRPr="005335DC">
        <w:rPr>
          <w:rFonts w:ascii="Times New Roman" w:eastAsia="Times New Roman" w:hAnsi="Times New Roman"/>
          <w:sz w:val="24"/>
          <w:szCs w:val="24"/>
        </w:rPr>
        <w:t>Заявление и пакет документов согласно описи принял:</w:t>
      </w:r>
    </w:p>
    <w:p w:rsidR="00A07906" w:rsidRPr="005335DC" w:rsidRDefault="00A07906" w:rsidP="00A07906">
      <w:pPr>
        <w:spacing w:after="0" w:line="240" w:lineRule="auto"/>
        <w:jc w:val="both"/>
        <w:rPr>
          <w:rFonts w:ascii="Times New Roman" w:eastAsia="Times New Roman" w:hAnsi="Times New Roman"/>
          <w:sz w:val="24"/>
          <w:szCs w:val="24"/>
        </w:rPr>
      </w:pPr>
      <w:r w:rsidRPr="005335DC">
        <w:rPr>
          <w:rFonts w:ascii="Times New Roman" w:eastAsia="Times New Roman" w:hAnsi="Times New Roman"/>
          <w:sz w:val="24"/>
          <w:szCs w:val="24"/>
        </w:rPr>
        <w:t>_______________________________________     ____________   /________________/</w:t>
      </w:r>
    </w:p>
    <w:p w:rsidR="00A07906" w:rsidRPr="005335DC" w:rsidRDefault="00A07906" w:rsidP="00A07906">
      <w:pPr>
        <w:spacing w:after="0" w:line="240" w:lineRule="auto"/>
        <w:jc w:val="both"/>
        <w:rPr>
          <w:rFonts w:ascii="Times New Roman" w:eastAsia="Times New Roman" w:hAnsi="Times New Roman"/>
          <w:sz w:val="24"/>
          <w:szCs w:val="24"/>
        </w:rPr>
      </w:pPr>
      <w:r w:rsidRPr="005335DC">
        <w:rPr>
          <w:rFonts w:ascii="Times New Roman" w:eastAsia="Times New Roman" w:hAnsi="Times New Roman"/>
          <w:sz w:val="24"/>
          <w:szCs w:val="24"/>
        </w:rPr>
        <w:t>(должность сотрудника Администрации)</w:t>
      </w:r>
      <w:r w:rsidRPr="005335DC">
        <w:rPr>
          <w:rFonts w:ascii="Times New Roman" w:eastAsia="Times New Roman" w:hAnsi="Times New Roman"/>
          <w:sz w:val="24"/>
          <w:szCs w:val="24"/>
        </w:rPr>
        <w:tab/>
        <w:t xml:space="preserve">   </w:t>
      </w:r>
      <w:r w:rsidR="00CF30BE">
        <w:rPr>
          <w:rFonts w:ascii="Times New Roman" w:eastAsia="Times New Roman" w:hAnsi="Times New Roman"/>
          <w:sz w:val="24"/>
          <w:szCs w:val="24"/>
        </w:rPr>
        <w:t xml:space="preserve">      </w:t>
      </w:r>
      <w:r w:rsidRPr="005335DC">
        <w:rPr>
          <w:rFonts w:ascii="Times New Roman" w:eastAsia="Times New Roman" w:hAnsi="Times New Roman"/>
          <w:sz w:val="24"/>
          <w:szCs w:val="24"/>
        </w:rPr>
        <w:t>(подпись)</w:t>
      </w:r>
      <w:r w:rsidRPr="005335DC">
        <w:rPr>
          <w:rFonts w:ascii="Times New Roman" w:eastAsia="Times New Roman" w:hAnsi="Times New Roman"/>
          <w:sz w:val="24"/>
          <w:szCs w:val="24"/>
        </w:rPr>
        <w:tab/>
        <w:t xml:space="preserve">         (фамилия, инициалы)</w:t>
      </w:r>
    </w:p>
    <w:p w:rsidR="00A07906" w:rsidRPr="005335DC" w:rsidRDefault="00A07906" w:rsidP="00A07906">
      <w:pPr>
        <w:spacing w:after="0" w:line="240" w:lineRule="auto"/>
        <w:jc w:val="both"/>
        <w:rPr>
          <w:rFonts w:ascii="Times New Roman" w:eastAsia="Times New Roman" w:hAnsi="Times New Roman"/>
          <w:b/>
          <w:bCs/>
          <w:sz w:val="24"/>
          <w:szCs w:val="24"/>
        </w:rPr>
      </w:pPr>
      <w:r w:rsidRPr="005335DC">
        <w:rPr>
          <w:rFonts w:ascii="Times New Roman" w:eastAsia="Times New Roman" w:hAnsi="Times New Roman"/>
          <w:sz w:val="24"/>
          <w:szCs w:val="24"/>
        </w:rPr>
        <w:t xml:space="preserve">«____»_____________20___г. </w:t>
      </w:r>
    </w:p>
    <w:p w:rsidR="00A07906" w:rsidRPr="005335DC" w:rsidRDefault="00A07906" w:rsidP="00A07906">
      <w:pPr>
        <w:spacing w:after="0" w:line="240" w:lineRule="auto"/>
        <w:jc w:val="both"/>
        <w:rPr>
          <w:rFonts w:ascii="Times New Roman" w:eastAsia="Times New Roman" w:hAnsi="Times New Roman"/>
          <w:b/>
          <w:bCs/>
          <w:sz w:val="24"/>
          <w:szCs w:val="24"/>
        </w:rPr>
      </w:pPr>
    </w:p>
    <w:p w:rsidR="00A07906" w:rsidRDefault="00A07906" w:rsidP="00A07906">
      <w:pPr>
        <w:spacing w:after="0" w:line="240" w:lineRule="auto"/>
        <w:jc w:val="both"/>
        <w:rPr>
          <w:rFonts w:ascii="Times New Roman" w:eastAsia="Times New Roman" w:hAnsi="Times New Roman"/>
          <w:b/>
          <w:bCs/>
          <w:sz w:val="18"/>
          <w:szCs w:val="18"/>
        </w:rPr>
      </w:pPr>
    </w:p>
    <w:p w:rsidR="00A07906" w:rsidRDefault="00A07906" w:rsidP="00A07906">
      <w:pPr>
        <w:spacing w:after="0" w:line="240" w:lineRule="auto"/>
        <w:jc w:val="both"/>
        <w:rPr>
          <w:rFonts w:ascii="Times New Roman" w:eastAsia="Times New Roman" w:hAnsi="Times New Roman"/>
          <w:sz w:val="18"/>
          <w:szCs w:val="18"/>
        </w:rPr>
      </w:pPr>
    </w:p>
    <w:p w:rsidR="00A07906" w:rsidRDefault="00A07906" w:rsidP="00A07906"/>
    <w:p w:rsidR="00FC32B5" w:rsidRPr="00C44451" w:rsidRDefault="00FC32B5" w:rsidP="00FC32B5">
      <w:pPr>
        <w:pageBreakBefore/>
        <w:spacing w:after="0" w:line="240" w:lineRule="auto"/>
        <w:ind w:left="5387"/>
        <w:rPr>
          <w:rFonts w:ascii="Times New Roman" w:eastAsia="Times New Roman" w:hAnsi="Times New Roman"/>
          <w:sz w:val="24"/>
          <w:szCs w:val="24"/>
        </w:rPr>
      </w:pPr>
      <w:r w:rsidRPr="00C44451">
        <w:rPr>
          <w:rFonts w:ascii="Times New Roman" w:eastAsia="Times New Roman" w:hAnsi="Times New Roman"/>
          <w:sz w:val="24"/>
          <w:szCs w:val="24"/>
        </w:rPr>
        <w:t xml:space="preserve">Приложение № </w:t>
      </w:r>
      <w:r>
        <w:rPr>
          <w:rFonts w:ascii="Times New Roman" w:eastAsia="Times New Roman" w:hAnsi="Times New Roman"/>
          <w:sz w:val="24"/>
          <w:szCs w:val="24"/>
        </w:rPr>
        <w:t>2</w:t>
      </w:r>
    </w:p>
    <w:p w:rsidR="00FC32B5" w:rsidRPr="00C44451" w:rsidRDefault="00FC32B5" w:rsidP="00FC32B5">
      <w:pPr>
        <w:spacing w:after="0" w:line="240" w:lineRule="auto"/>
        <w:ind w:left="5387"/>
        <w:rPr>
          <w:rFonts w:ascii="Times New Roman" w:eastAsia="Times New Roman" w:hAnsi="Times New Roman"/>
          <w:sz w:val="24"/>
          <w:szCs w:val="24"/>
        </w:rPr>
      </w:pPr>
      <w:r w:rsidRPr="00C44451">
        <w:rPr>
          <w:rFonts w:ascii="Times New Roman" w:eastAsia="Times New Roman" w:hAnsi="Times New Roman"/>
          <w:sz w:val="24"/>
          <w:szCs w:val="24"/>
        </w:rPr>
        <w:t xml:space="preserve">к Административному регламенту </w:t>
      </w:r>
      <w:r w:rsidRPr="00C44451">
        <w:rPr>
          <w:rFonts w:ascii="Times New Roman" w:eastAsia="Times New Roman" w:hAnsi="Times New Roman"/>
          <w:bCs/>
          <w:sz w:val="24"/>
          <w:szCs w:val="24"/>
        </w:rPr>
        <w:t xml:space="preserve">предоставления </w:t>
      </w:r>
      <w:r w:rsidR="00E8709E">
        <w:rPr>
          <w:rFonts w:ascii="Times New Roman" w:eastAsia="Times New Roman" w:hAnsi="Times New Roman"/>
          <w:bCs/>
          <w:sz w:val="24"/>
          <w:szCs w:val="24"/>
        </w:rPr>
        <w:t xml:space="preserve">Администрацией </w:t>
      </w:r>
      <w:r w:rsidR="000724AA">
        <w:rPr>
          <w:rFonts w:ascii="Times New Roman" w:eastAsia="Times New Roman" w:hAnsi="Times New Roman"/>
          <w:bCs/>
          <w:sz w:val="24"/>
          <w:szCs w:val="24"/>
        </w:rPr>
        <w:t>Большекрепинского</w:t>
      </w:r>
      <w:r w:rsidR="00E8709E">
        <w:rPr>
          <w:rFonts w:ascii="Times New Roman" w:eastAsia="Times New Roman" w:hAnsi="Times New Roman"/>
          <w:bCs/>
          <w:sz w:val="24"/>
          <w:szCs w:val="24"/>
        </w:rPr>
        <w:t xml:space="preserve"> сельского поселения </w:t>
      </w:r>
      <w:r w:rsidRPr="00C44451">
        <w:rPr>
          <w:rFonts w:ascii="Times New Roman" w:eastAsia="Times New Roman" w:hAnsi="Times New Roman"/>
          <w:bCs/>
          <w:sz w:val="24"/>
          <w:szCs w:val="24"/>
        </w:rPr>
        <w:t>муниципальной услуги «</w:t>
      </w:r>
      <w:r w:rsidRPr="00C44451">
        <w:rPr>
          <w:rFonts w:ascii="Times New Roman" w:hAnsi="Times New Roman"/>
          <w:sz w:val="24"/>
          <w:szCs w:val="24"/>
        </w:rPr>
        <w:t>Выдача справки об отсутствии (наличии) задолженности по арендной плате за земельный участок</w:t>
      </w:r>
      <w:r w:rsidRPr="00C44451">
        <w:rPr>
          <w:rFonts w:ascii="Times New Roman" w:eastAsia="Times New Roman" w:hAnsi="Times New Roman"/>
          <w:bCs/>
          <w:sz w:val="24"/>
          <w:szCs w:val="24"/>
        </w:rPr>
        <w:t>»</w:t>
      </w:r>
    </w:p>
    <w:p w:rsidR="00FC32B5" w:rsidRDefault="00FC32B5" w:rsidP="00FC32B5">
      <w:pPr>
        <w:spacing w:after="0" w:line="240" w:lineRule="auto"/>
        <w:ind w:left="3402"/>
        <w:jc w:val="center"/>
        <w:rPr>
          <w:rFonts w:ascii="Times New Roman" w:eastAsia="Times New Roman" w:hAnsi="Times New Roman"/>
          <w:b/>
          <w:sz w:val="18"/>
          <w:szCs w:val="18"/>
        </w:rPr>
      </w:pPr>
    </w:p>
    <w:p w:rsidR="00FC32B5" w:rsidRDefault="00FC32B5" w:rsidP="00FC32B5">
      <w:pPr>
        <w:spacing w:after="0" w:line="240" w:lineRule="auto"/>
        <w:jc w:val="center"/>
        <w:rPr>
          <w:rFonts w:ascii="Times New Roman" w:eastAsia="Times New Roman" w:hAnsi="Times New Roman"/>
          <w:b/>
          <w:sz w:val="18"/>
          <w:szCs w:val="18"/>
        </w:rPr>
      </w:pPr>
      <w:r>
        <w:rPr>
          <w:rFonts w:ascii="Times New Roman" w:eastAsia="Times New Roman" w:hAnsi="Times New Roman"/>
          <w:b/>
          <w:sz w:val="18"/>
          <w:szCs w:val="18"/>
        </w:rPr>
        <w:t>ОБРАЗЕЦ ЗАПОЛНЕНИЯ ЗАЯВЛЕНИЯ</w:t>
      </w:r>
    </w:p>
    <w:p w:rsidR="00FC32B5" w:rsidRDefault="00FC32B5" w:rsidP="00FC32B5">
      <w:pPr>
        <w:spacing w:after="0" w:line="240" w:lineRule="auto"/>
        <w:jc w:val="center"/>
        <w:rPr>
          <w:rFonts w:ascii="Times New Roman" w:eastAsia="Times New Roman" w:hAnsi="Times New Roman"/>
          <w:sz w:val="18"/>
          <w:szCs w:val="18"/>
        </w:rPr>
      </w:pPr>
      <w:r>
        <w:rPr>
          <w:rFonts w:ascii="Times New Roman" w:eastAsia="Times New Roman" w:hAnsi="Times New Roman"/>
          <w:b/>
          <w:sz w:val="18"/>
          <w:szCs w:val="18"/>
        </w:rPr>
        <w:t xml:space="preserve">физического лица о предоставлении акта сверки взаимных расчетов и справки об отсутствии (наличии) задолженности по арендной плате за земельные участки </w:t>
      </w:r>
    </w:p>
    <w:p w:rsidR="00FC32B5" w:rsidRDefault="00FC32B5" w:rsidP="00FC32B5">
      <w:pPr>
        <w:spacing w:after="0" w:line="240" w:lineRule="auto"/>
        <w:ind w:left="4740"/>
        <w:rPr>
          <w:rFonts w:ascii="Times New Roman" w:eastAsia="Times New Roman" w:hAnsi="Times New Roman"/>
          <w:sz w:val="18"/>
          <w:szCs w:val="18"/>
        </w:rPr>
      </w:pPr>
    </w:p>
    <w:p w:rsidR="00FC32B5" w:rsidRPr="005335DC" w:rsidRDefault="00FC32B5" w:rsidP="00FC32B5">
      <w:pPr>
        <w:spacing w:after="0" w:line="240" w:lineRule="auto"/>
        <w:ind w:left="4740"/>
        <w:rPr>
          <w:rFonts w:ascii="Times New Roman" w:eastAsia="Times New Roman" w:hAnsi="Times New Roman"/>
          <w:sz w:val="24"/>
          <w:szCs w:val="24"/>
        </w:rPr>
      </w:pPr>
      <w:r w:rsidRPr="005335DC">
        <w:rPr>
          <w:rFonts w:ascii="Times New Roman" w:eastAsia="Times New Roman" w:hAnsi="Times New Roman"/>
          <w:sz w:val="24"/>
          <w:szCs w:val="24"/>
        </w:rPr>
        <w:t xml:space="preserve">Главе Администрации </w:t>
      </w:r>
    </w:p>
    <w:p w:rsidR="00FC32B5" w:rsidRPr="005335DC" w:rsidRDefault="000724AA" w:rsidP="00FC32B5">
      <w:pPr>
        <w:spacing w:after="0" w:line="240" w:lineRule="auto"/>
        <w:ind w:left="4740"/>
        <w:rPr>
          <w:rFonts w:ascii="Times New Roman" w:eastAsia="Times New Roman" w:hAnsi="Times New Roman"/>
          <w:sz w:val="24"/>
          <w:szCs w:val="24"/>
          <w:u w:val="single"/>
        </w:rPr>
      </w:pPr>
      <w:r>
        <w:rPr>
          <w:rFonts w:ascii="Times New Roman" w:eastAsia="Times New Roman" w:hAnsi="Times New Roman"/>
          <w:sz w:val="24"/>
          <w:szCs w:val="24"/>
        </w:rPr>
        <w:t>Большекрепинского</w:t>
      </w:r>
      <w:r w:rsidR="00FC32B5" w:rsidRPr="005335DC">
        <w:rPr>
          <w:rFonts w:ascii="Times New Roman" w:eastAsia="Times New Roman" w:hAnsi="Times New Roman"/>
          <w:sz w:val="24"/>
          <w:szCs w:val="24"/>
        </w:rPr>
        <w:t xml:space="preserve"> сельского поселения</w:t>
      </w:r>
    </w:p>
    <w:p w:rsidR="00FC32B5" w:rsidRPr="005335DC" w:rsidRDefault="000724AA" w:rsidP="00FC32B5">
      <w:pPr>
        <w:spacing w:after="0" w:line="240" w:lineRule="auto"/>
        <w:ind w:left="4740"/>
        <w:rPr>
          <w:rFonts w:ascii="Times New Roman" w:eastAsia="Times New Roman" w:hAnsi="Times New Roman"/>
          <w:sz w:val="24"/>
          <w:szCs w:val="24"/>
        </w:rPr>
      </w:pPr>
      <w:r>
        <w:rPr>
          <w:rFonts w:ascii="Times New Roman" w:eastAsia="Times New Roman" w:hAnsi="Times New Roman"/>
          <w:sz w:val="24"/>
          <w:szCs w:val="24"/>
          <w:u w:val="single"/>
        </w:rPr>
        <w:t>Р.Н. Колбаненко</w:t>
      </w:r>
      <w:r w:rsidR="00FC32B5" w:rsidRPr="005335DC">
        <w:rPr>
          <w:rFonts w:ascii="Times New Roman" w:eastAsia="Times New Roman" w:hAnsi="Times New Roman"/>
          <w:sz w:val="24"/>
          <w:szCs w:val="24"/>
          <w:u w:val="single"/>
        </w:rPr>
        <w:t xml:space="preserve"> </w:t>
      </w:r>
    </w:p>
    <w:p w:rsidR="00FC32B5" w:rsidRPr="005335DC" w:rsidRDefault="00FC32B5" w:rsidP="00FC32B5">
      <w:pPr>
        <w:spacing w:after="0" w:line="240" w:lineRule="auto"/>
        <w:ind w:left="4740"/>
        <w:rPr>
          <w:rFonts w:ascii="Times New Roman" w:eastAsia="Times New Roman" w:hAnsi="Times New Roman"/>
          <w:sz w:val="24"/>
          <w:szCs w:val="24"/>
        </w:rPr>
      </w:pPr>
    </w:p>
    <w:p w:rsidR="00FC32B5" w:rsidRPr="005335DC" w:rsidRDefault="00FC32B5" w:rsidP="00FC32B5">
      <w:pPr>
        <w:spacing w:after="0" w:line="240" w:lineRule="auto"/>
        <w:ind w:left="4740"/>
        <w:rPr>
          <w:rFonts w:ascii="Times New Roman" w:eastAsia="Times New Roman" w:hAnsi="Times New Roman"/>
          <w:sz w:val="24"/>
          <w:szCs w:val="24"/>
        </w:rPr>
      </w:pPr>
      <w:r w:rsidRPr="005335DC">
        <w:rPr>
          <w:rFonts w:ascii="Times New Roman" w:eastAsia="Times New Roman" w:hAnsi="Times New Roman"/>
          <w:sz w:val="24"/>
          <w:szCs w:val="24"/>
        </w:rPr>
        <w:t xml:space="preserve">Сидорова  Ивана Ивановича </w:t>
      </w:r>
    </w:p>
    <w:p w:rsidR="00FC32B5" w:rsidRPr="005335DC" w:rsidRDefault="00FC32B5" w:rsidP="00FC32B5">
      <w:pPr>
        <w:spacing w:after="0" w:line="240" w:lineRule="auto"/>
        <w:ind w:left="4740"/>
        <w:rPr>
          <w:rFonts w:ascii="Times New Roman" w:eastAsia="Times New Roman" w:hAnsi="Times New Roman"/>
          <w:sz w:val="24"/>
          <w:szCs w:val="24"/>
        </w:rPr>
      </w:pPr>
      <w:r w:rsidRPr="005335DC">
        <w:rPr>
          <w:rFonts w:ascii="Times New Roman" w:eastAsia="Times New Roman" w:hAnsi="Times New Roman"/>
          <w:sz w:val="24"/>
          <w:szCs w:val="24"/>
        </w:rPr>
        <w:t xml:space="preserve">Адрес: сл. </w:t>
      </w:r>
      <w:r w:rsidR="000724AA">
        <w:rPr>
          <w:rFonts w:ascii="Times New Roman" w:eastAsia="Times New Roman" w:hAnsi="Times New Roman"/>
          <w:sz w:val="24"/>
          <w:szCs w:val="24"/>
        </w:rPr>
        <w:t>Большекрепинская</w:t>
      </w:r>
      <w:r w:rsidRPr="005335DC">
        <w:rPr>
          <w:rFonts w:ascii="Times New Roman" w:eastAsia="Times New Roman" w:hAnsi="Times New Roman"/>
          <w:sz w:val="24"/>
          <w:szCs w:val="24"/>
        </w:rPr>
        <w:t xml:space="preserve">, </w:t>
      </w:r>
      <w:r>
        <w:rPr>
          <w:rFonts w:ascii="Times New Roman" w:eastAsia="Times New Roman" w:hAnsi="Times New Roman"/>
          <w:sz w:val="24"/>
          <w:szCs w:val="24"/>
        </w:rPr>
        <w:t xml:space="preserve">                  </w:t>
      </w:r>
      <w:r w:rsidRPr="005335DC">
        <w:rPr>
          <w:rFonts w:ascii="Times New Roman" w:eastAsia="Times New Roman" w:hAnsi="Times New Roman"/>
          <w:sz w:val="24"/>
          <w:szCs w:val="24"/>
        </w:rPr>
        <w:t>ул. Мира, 125</w:t>
      </w:r>
    </w:p>
    <w:p w:rsidR="00FC32B5" w:rsidRPr="005335DC" w:rsidRDefault="00FC32B5" w:rsidP="00FC32B5">
      <w:pPr>
        <w:spacing w:after="0" w:line="240" w:lineRule="auto"/>
        <w:ind w:left="4032" w:firstLine="708"/>
        <w:rPr>
          <w:rFonts w:ascii="Times New Roman" w:eastAsia="Times New Roman" w:hAnsi="Times New Roman"/>
          <w:sz w:val="24"/>
          <w:szCs w:val="24"/>
        </w:rPr>
      </w:pPr>
      <w:r w:rsidRPr="005335DC">
        <w:rPr>
          <w:rFonts w:ascii="Times New Roman" w:eastAsia="Times New Roman" w:hAnsi="Times New Roman"/>
          <w:sz w:val="24"/>
          <w:szCs w:val="24"/>
        </w:rPr>
        <w:t xml:space="preserve">Паспорт: серия 00 00  №0000 </w:t>
      </w:r>
    </w:p>
    <w:p w:rsidR="00FC32B5" w:rsidRPr="005335DC" w:rsidRDefault="00FC32B5" w:rsidP="00FC32B5">
      <w:pPr>
        <w:autoSpaceDE w:val="0"/>
        <w:spacing w:after="0" w:line="240" w:lineRule="auto"/>
        <w:ind w:left="4740"/>
        <w:rPr>
          <w:rFonts w:ascii="Times New Roman" w:eastAsia="Times New Roman" w:hAnsi="Times New Roman"/>
          <w:sz w:val="24"/>
          <w:szCs w:val="24"/>
        </w:rPr>
      </w:pPr>
      <w:r w:rsidRPr="005335DC">
        <w:rPr>
          <w:rFonts w:ascii="Times New Roman" w:eastAsia="Times New Roman" w:hAnsi="Times New Roman"/>
          <w:sz w:val="24"/>
          <w:szCs w:val="24"/>
        </w:rPr>
        <w:t>выдан: 01.01.2003 , ОВД г. Гуково Ростовской области</w:t>
      </w:r>
    </w:p>
    <w:p w:rsidR="00FC32B5" w:rsidRPr="005335DC" w:rsidRDefault="00FC32B5" w:rsidP="00FC32B5">
      <w:pPr>
        <w:spacing w:after="0" w:line="240" w:lineRule="auto"/>
        <w:ind w:left="4746"/>
        <w:rPr>
          <w:rFonts w:ascii="Times New Roman" w:eastAsia="Times New Roman" w:hAnsi="Times New Roman"/>
          <w:b/>
          <w:sz w:val="24"/>
          <w:szCs w:val="24"/>
        </w:rPr>
      </w:pPr>
      <w:r w:rsidRPr="005335DC">
        <w:rPr>
          <w:rFonts w:ascii="Times New Roman" w:eastAsia="Times New Roman" w:hAnsi="Times New Roman"/>
          <w:sz w:val="24"/>
          <w:szCs w:val="24"/>
        </w:rPr>
        <w:t xml:space="preserve"> тел. 3-00-00</w:t>
      </w:r>
    </w:p>
    <w:p w:rsidR="00FC32B5" w:rsidRDefault="00FC32B5" w:rsidP="00FC32B5">
      <w:pPr>
        <w:spacing w:after="0" w:line="240" w:lineRule="auto"/>
        <w:ind w:firstLine="709"/>
        <w:rPr>
          <w:rFonts w:ascii="Times New Roman" w:eastAsia="Times New Roman" w:hAnsi="Times New Roman"/>
          <w:b/>
          <w:sz w:val="18"/>
          <w:szCs w:val="18"/>
        </w:rPr>
      </w:pPr>
    </w:p>
    <w:p w:rsidR="00FC32B5" w:rsidRDefault="00FC32B5" w:rsidP="00FC32B5">
      <w:pPr>
        <w:spacing w:after="0" w:line="240" w:lineRule="auto"/>
        <w:ind w:firstLine="851"/>
        <w:jc w:val="center"/>
        <w:rPr>
          <w:rFonts w:ascii="Times New Roman" w:eastAsia="Times New Roman" w:hAnsi="Times New Roman"/>
          <w:sz w:val="18"/>
          <w:szCs w:val="18"/>
        </w:rPr>
      </w:pPr>
    </w:p>
    <w:p w:rsidR="00FC32B5" w:rsidRPr="005335DC" w:rsidRDefault="00FC32B5" w:rsidP="00FC32B5">
      <w:pPr>
        <w:spacing w:after="0" w:line="240" w:lineRule="auto"/>
        <w:jc w:val="center"/>
        <w:rPr>
          <w:rFonts w:ascii="Times New Roman" w:eastAsia="Times New Roman" w:hAnsi="Times New Roman"/>
          <w:sz w:val="24"/>
          <w:szCs w:val="24"/>
        </w:rPr>
      </w:pPr>
      <w:r w:rsidRPr="005335DC">
        <w:rPr>
          <w:rFonts w:ascii="Times New Roman" w:eastAsia="Times New Roman" w:hAnsi="Times New Roman"/>
          <w:sz w:val="24"/>
          <w:szCs w:val="24"/>
        </w:rPr>
        <w:t>ЗАЯВЛЕНИЕ</w:t>
      </w:r>
    </w:p>
    <w:p w:rsidR="00FC32B5" w:rsidRPr="005335DC" w:rsidRDefault="00FC32B5" w:rsidP="00FC32B5">
      <w:pPr>
        <w:spacing w:after="0" w:line="240" w:lineRule="auto"/>
        <w:ind w:firstLine="851"/>
        <w:jc w:val="center"/>
        <w:rPr>
          <w:rFonts w:ascii="Times New Roman" w:eastAsia="Times New Roman" w:hAnsi="Times New Roman"/>
          <w:sz w:val="24"/>
          <w:szCs w:val="24"/>
        </w:rPr>
      </w:pPr>
    </w:p>
    <w:p w:rsidR="00FC32B5" w:rsidRPr="005335DC" w:rsidRDefault="00FC32B5" w:rsidP="00FC32B5">
      <w:pPr>
        <w:spacing w:after="0" w:line="240" w:lineRule="auto"/>
        <w:ind w:firstLine="709"/>
        <w:jc w:val="both"/>
        <w:rPr>
          <w:rFonts w:ascii="Times New Roman" w:eastAsia="Times New Roman" w:hAnsi="Times New Roman"/>
          <w:sz w:val="24"/>
          <w:szCs w:val="24"/>
        </w:rPr>
      </w:pPr>
      <w:r w:rsidRPr="005335DC">
        <w:rPr>
          <w:rFonts w:ascii="Times New Roman" w:eastAsia="Times New Roman" w:hAnsi="Times New Roman"/>
          <w:sz w:val="24"/>
          <w:szCs w:val="24"/>
        </w:rPr>
        <w:t>Прошу Вас подготовить акт сверки взаимных расчетов и справку об отсутствии (наличии) задолженности по арендной плате за земельный участок по договору аренды  № 111 от  01.03.2007 года  земельного участка, площадью 160000 кв.м., относящегося к категории «земли сельскохозяйственного назначения», с разрешенным использованием – для сельскохозяйственного производства, с кадастровым номером - 61:12:0601601:1196, расположенного по адресу: местоположение установлено относительно ориентира, расположенного в границах участка. Почтовый адрес ориентира: Ростовская обл., р-н Р</w:t>
      </w:r>
      <w:r w:rsidR="0049772C">
        <w:rPr>
          <w:rFonts w:ascii="Times New Roman" w:eastAsia="Times New Roman" w:hAnsi="Times New Roman"/>
          <w:sz w:val="24"/>
          <w:szCs w:val="24"/>
        </w:rPr>
        <w:t>одионово-Несветайский, х. Выдел</w:t>
      </w:r>
      <w:r w:rsidRPr="005335DC">
        <w:rPr>
          <w:rFonts w:ascii="Times New Roman" w:eastAsia="Times New Roman" w:hAnsi="Times New Roman"/>
          <w:sz w:val="24"/>
          <w:szCs w:val="24"/>
        </w:rPr>
        <w:t>, за период с  01.01.2015 по  01.01.2016 по состоянию на 10.03.2016 для заключения договора аренды земельного участка, на новый срок.</w:t>
      </w:r>
    </w:p>
    <w:p w:rsidR="00FC32B5" w:rsidRPr="005335DC" w:rsidRDefault="00FC32B5" w:rsidP="00FC32B5">
      <w:pPr>
        <w:autoSpaceDE w:val="0"/>
        <w:spacing w:after="0" w:line="240" w:lineRule="auto"/>
        <w:ind w:firstLine="708"/>
        <w:jc w:val="both"/>
        <w:rPr>
          <w:rFonts w:ascii="Times New Roman" w:eastAsia="Times New Roman" w:hAnsi="Times New Roman"/>
          <w:color w:val="000000" w:themeColor="text1"/>
          <w:sz w:val="24"/>
          <w:szCs w:val="24"/>
        </w:rPr>
      </w:pPr>
      <w:r w:rsidRPr="005335DC">
        <w:rPr>
          <w:rFonts w:ascii="Times New Roman" w:hAnsi="Times New Roman"/>
          <w:color w:val="000000" w:themeColor="text1"/>
          <w:sz w:val="24"/>
          <w:szCs w:val="24"/>
          <w:shd w:val="clear" w:color="auto" w:fill="FFFFFF"/>
        </w:rPr>
        <w:t>Даю согласие в соответствии со статьей 9 Федерального закона от 27.07.2006 № 152-ФЗ «О персональных данных» на автоматизированную, а также без использования средств автоматизации обработку моих персональных данных, а именно на совершение действий, предусмотренных пунктом 3 статьи 3 Федерального закона от 27.07.2006 № 152-ФЗ «О персональных данных», со сведениями, представленными мной в орган местного самоуправления. 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rsidR="00FC32B5" w:rsidRPr="005335DC" w:rsidRDefault="00FC32B5" w:rsidP="00FC32B5">
      <w:pPr>
        <w:widowControl w:val="0"/>
        <w:tabs>
          <w:tab w:val="left" w:pos="950"/>
          <w:tab w:val="left" w:pos="2710"/>
        </w:tabs>
        <w:snapToGrid w:val="0"/>
        <w:spacing w:after="0" w:line="240" w:lineRule="auto"/>
        <w:ind w:right="-1" w:firstLine="709"/>
        <w:jc w:val="both"/>
        <w:rPr>
          <w:rFonts w:ascii="Times New Roman" w:eastAsia="Arial" w:hAnsi="Times New Roman"/>
          <w:sz w:val="24"/>
          <w:szCs w:val="24"/>
        </w:rPr>
      </w:pPr>
      <w:r w:rsidRPr="005335DC">
        <w:rPr>
          <w:rFonts w:ascii="Times New Roman" w:eastAsia="Arial" w:hAnsi="Times New Roman"/>
          <w:sz w:val="24"/>
          <w:szCs w:val="24"/>
        </w:rPr>
        <w:t xml:space="preserve">Выдачу справки </w:t>
      </w:r>
      <w:r w:rsidRPr="005335DC">
        <w:rPr>
          <w:rFonts w:ascii="Times New Roman" w:eastAsia="Times New Roman" w:hAnsi="Times New Roman"/>
          <w:sz w:val="24"/>
          <w:szCs w:val="24"/>
        </w:rPr>
        <w:t xml:space="preserve">об отсутствии (наличии) задолженности по арендной плате за земельный участок или мотивированный отказ </w:t>
      </w:r>
      <w:r w:rsidRPr="005335DC">
        <w:rPr>
          <w:rFonts w:ascii="Times New Roman" w:eastAsia="Arial" w:hAnsi="Times New Roman"/>
          <w:sz w:val="24"/>
          <w:szCs w:val="24"/>
        </w:rPr>
        <w:t xml:space="preserve"> в предоставлении муниципальной  услуги осуществить:</w:t>
      </w:r>
    </w:p>
    <w:p w:rsidR="00FC32B5" w:rsidRPr="005335DC" w:rsidRDefault="00FC32B5" w:rsidP="00FC32B5">
      <w:pPr>
        <w:widowControl w:val="0"/>
        <w:tabs>
          <w:tab w:val="left" w:pos="950"/>
          <w:tab w:val="left" w:pos="2710"/>
        </w:tabs>
        <w:snapToGrid w:val="0"/>
        <w:spacing w:after="0" w:line="240" w:lineRule="auto"/>
        <w:ind w:firstLine="709"/>
        <w:jc w:val="both"/>
        <w:rPr>
          <w:rFonts w:ascii="Times New Roman" w:eastAsia="Arial" w:hAnsi="Times New Roman"/>
          <w:i/>
          <w:sz w:val="24"/>
          <w:szCs w:val="24"/>
        </w:rPr>
      </w:pPr>
      <w:r w:rsidRPr="005335DC">
        <w:rPr>
          <w:rFonts w:ascii="Times New Roman" w:eastAsia="Arial" w:hAnsi="Times New Roman"/>
          <w:i/>
          <w:sz w:val="24"/>
          <w:szCs w:val="24"/>
        </w:rPr>
        <w:t xml:space="preserve">(выбранное отметить знаком: </w:t>
      </w:r>
      <w:r w:rsidRPr="005335DC">
        <w:rPr>
          <w:rFonts w:ascii="Times New Roman" w:eastAsia="Arial" w:hAnsi="Times New Roman"/>
          <w:i/>
          <w:sz w:val="24"/>
          <w:szCs w:val="24"/>
        </w:rPr>
        <w:softHyphen/>
        <w:t xml:space="preserve"> √)</w:t>
      </w:r>
      <w:r w:rsidRPr="005335DC">
        <w:rPr>
          <w:rFonts w:ascii="Times New Roman" w:eastAsia="Arial" w:hAnsi="Times New Roman"/>
          <w:i/>
          <w:sz w:val="24"/>
          <w:szCs w:val="24"/>
        </w:rPr>
        <w:tab/>
      </w:r>
    </w:p>
    <w:tbl>
      <w:tblPr>
        <w:tblW w:w="0" w:type="auto"/>
        <w:tblLook w:val="04A0"/>
      </w:tblPr>
      <w:tblGrid>
        <w:gridCol w:w="795"/>
        <w:gridCol w:w="22"/>
        <w:gridCol w:w="8131"/>
        <w:gridCol w:w="374"/>
        <w:gridCol w:w="249"/>
      </w:tblGrid>
      <w:tr w:rsidR="00FC32B5" w:rsidRPr="005335DC" w:rsidTr="00E8709E">
        <w:tc>
          <w:tcPr>
            <w:tcW w:w="795" w:type="dxa"/>
            <w:vAlign w:val="center"/>
          </w:tcPr>
          <w:p w:rsidR="00FC32B5" w:rsidRPr="005335DC" w:rsidRDefault="00FC32B5" w:rsidP="00E8709E">
            <w:pPr>
              <w:tabs>
                <w:tab w:val="left" w:pos="6379"/>
              </w:tabs>
              <w:spacing w:after="0" w:line="240" w:lineRule="auto"/>
              <w:jc w:val="center"/>
              <w:rPr>
                <w:rFonts w:ascii="Times New Roman" w:hAnsi="Times New Roman"/>
                <w:bCs/>
                <w:i/>
                <w:sz w:val="24"/>
                <w:szCs w:val="24"/>
              </w:rPr>
            </w:pPr>
          </w:p>
          <w:p w:rsidR="00FC32B5" w:rsidRPr="005335DC" w:rsidRDefault="00FC32B5" w:rsidP="00E8709E">
            <w:pPr>
              <w:tabs>
                <w:tab w:val="left" w:pos="6379"/>
              </w:tabs>
              <w:spacing w:after="0" w:line="240" w:lineRule="auto"/>
              <w:jc w:val="center"/>
              <w:rPr>
                <w:rFonts w:ascii="Times New Roman" w:hAnsi="Times New Roman"/>
                <w:bCs/>
                <w:sz w:val="24"/>
                <w:szCs w:val="24"/>
              </w:rPr>
            </w:pPr>
            <w:r w:rsidRPr="005335DC">
              <w:rPr>
                <w:rFonts w:ascii="Times New Roman" w:hAnsi="Times New Roman"/>
                <w:bCs/>
                <w:i/>
                <w:sz w:val="24"/>
                <w:szCs w:val="24"/>
              </w:rPr>
              <w:t></w:t>
            </w:r>
          </w:p>
        </w:tc>
        <w:tc>
          <w:tcPr>
            <w:tcW w:w="8153" w:type="dxa"/>
            <w:gridSpan w:val="2"/>
            <w:vAlign w:val="center"/>
          </w:tcPr>
          <w:p w:rsidR="00FC32B5" w:rsidRPr="005335DC" w:rsidRDefault="00FC32B5" w:rsidP="00E8709E">
            <w:pPr>
              <w:tabs>
                <w:tab w:val="left" w:pos="6379"/>
              </w:tabs>
              <w:spacing w:after="0" w:line="240" w:lineRule="auto"/>
              <w:jc w:val="both"/>
              <w:rPr>
                <w:rFonts w:ascii="Times New Roman" w:hAnsi="Times New Roman"/>
                <w:bCs/>
                <w:sz w:val="24"/>
                <w:szCs w:val="24"/>
              </w:rPr>
            </w:pPr>
          </w:p>
          <w:p w:rsidR="00FC32B5" w:rsidRPr="005335DC" w:rsidRDefault="00FC32B5" w:rsidP="00E8709E">
            <w:pPr>
              <w:tabs>
                <w:tab w:val="left" w:pos="6379"/>
              </w:tabs>
              <w:spacing w:after="0" w:line="240" w:lineRule="auto"/>
              <w:jc w:val="both"/>
              <w:rPr>
                <w:rFonts w:ascii="Times New Roman" w:hAnsi="Times New Roman"/>
                <w:bCs/>
                <w:sz w:val="24"/>
                <w:szCs w:val="24"/>
              </w:rPr>
            </w:pPr>
            <w:r>
              <w:rPr>
                <w:rFonts w:ascii="Times New Roman" w:hAnsi="Times New Roman"/>
                <w:bCs/>
                <w:sz w:val="24"/>
                <w:szCs w:val="24"/>
              </w:rPr>
              <w:t xml:space="preserve">в </w:t>
            </w:r>
            <w:r w:rsidRPr="005335DC">
              <w:rPr>
                <w:rFonts w:ascii="Times New Roman" w:hAnsi="Times New Roman"/>
                <w:bCs/>
                <w:sz w:val="24"/>
                <w:szCs w:val="24"/>
              </w:rPr>
              <w:t xml:space="preserve">Администрации </w:t>
            </w:r>
            <w:r w:rsidR="000724AA">
              <w:rPr>
                <w:rFonts w:ascii="Times New Roman" w:hAnsi="Times New Roman"/>
                <w:bCs/>
                <w:sz w:val="24"/>
                <w:szCs w:val="24"/>
              </w:rPr>
              <w:t>Большекрепинского</w:t>
            </w:r>
            <w:r w:rsidRPr="005335DC">
              <w:rPr>
                <w:rFonts w:ascii="Times New Roman" w:hAnsi="Times New Roman"/>
                <w:bCs/>
                <w:sz w:val="24"/>
                <w:szCs w:val="24"/>
              </w:rPr>
              <w:t xml:space="preserve"> сельского поселения;</w:t>
            </w:r>
          </w:p>
        </w:tc>
        <w:tc>
          <w:tcPr>
            <w:tcW w:w="623" w:type="dxa"/>
            <w:gridSpan w:val="2"/>
            <w:vAlign w:val="center"/>
          </w:tcPr>
          <w:p w:rsidR="00FC32B5" w:rsidRPr="005335DC" w:rsidRDefault="00FC32B5" w:rsidP="00E8709E">
            <w:pPr>
              <w:tabs>
                <w:tab w:val="left" w:pos="6379"/>
              </w:tabs>
              <w:spacing w:after="0" w:line="240" w:lineRule="auto"/>
              <w:jc w:val="center"/>
              <w:rPr>
                <w:rFonts w:ascii="Times New Roman" w:hAnsi="Times New Roman"/>
                <w:bCs/>
                <w:sz w:val="24"/>
                <w:szCs w:val="24"/>
              </w:rPr>
            </w:pPr>
          </w:p>
        </w:tc>
      </w:tr>
      <w:tr w:rsidR="00FC32B5" w:rsidRPr="005335DC" w:rsidTr="00E8709E">
        <w:tc>
          <w:tcPr>
            <w:tcW w:w="795" w:type="dxa"/>
            <w:vAlign w:val="center"/>
          </w:tcPr>
          <w:p w:rsidR="00FC32B5" w:rsidRPr="005335DC" w:rsidRDefault="00FC32B5" w:rsidP="00E8709E">
            <w:pPr>
              <w:tabs>
                <w:tab w:val="left" w:pos="6379"/>
              </w:tabs>
              <w:spacing w:after="0" w:line="240" w:lineRule="auto"/>
              <w:jc w:val="center"/>
              <w:rPr>
                <w:rFonts w:ascii="Times New Roman" w:hAnsi="Times New Roman"/>
                <w:bCs/>
                <w:i/>
                <w:sz w:val="24"/>
                <w:szCs w:val="24"/>
              </w:rPr>
            </w:pPr>
          </w:p>
          <w:p w:rsidR="00FC32B5" w:rsidRPr="005335DC" w:rsidRDefault="00FC32B5" w:rsidP="00E8709E">
            <w:pPr>
              <w:tabs>
                <w:tab w:val="left" w:pos="6379"/>
              </w:tabs>
              <w:spacing w:after="0" w:line="240" w:lineRule="auto"/>
              <w:jc w:val="center"/>
              <w:rPr>
                <w:rFonts w:ascii="Times New Roman" w:hAnsi="Times New Roman"/>
                <w:bCs/>
                <w:i/>
                <w:sz w:val="24"/>
                <w:szCs w:val="24"/>
              </w:rPr>
            </w:pPr>
            <w:r w:rsidRPr="005335DC">
              <w:rPr>
                <w:rFonts w:ascii="Times New Roman" w:hAnsi="Times New Roman"/>
                <w:bCs/>
                <w:i/>
                <w:sz w:val="24"/>
                <w:szCs w:val="24"/>
              </w:rPr>
              <w:t></w:t>
            </w:r>
          </w:p>
        </w:tc>
        <w:tc>
          <w:tcPr>
            <w:tcW w:w="8153" w:type="dxa"/>
            <w:gridSpan w:val="2"/>
            <w:vAlign w:val="center"/>
          </w:tcPr>
          <w:p w:rsidR="00FC32B5" w:rsidRPr="005335DC" w:rsidRDefault="00FC32B5" w:rsidP="00E8709E">
            <w:pPr>
              <w:tabs>
                <w:tab w:val="left" w:pos="6379"/>
              </w:tabs>
              <w:spacing w:after="0" w:line="240" w:lineRule="auto"/>
              <w:jc w:val="both"/>
              <w:rPr>
                <w:rFonts w:ascii="Times New Roman" w:hAnsi="Times New Roman"/>
                <w:sz w:val="24"/>
                <w:szCs w:val="24"/>
              </w:rPr>
            </w:pPr>
          </w:p>
          <w:p w:rsidR="00FC32B5" w:rsidRDefault="00FC32B5" w:rsidP="00E8709E">
            <w:pPr>
              <w:tabs>
                <w:tab w:val="left" w:pos="6379"/>
              </w:tabs>
              <w:spacing w:after="0" w:line="240" w:lineRule="auto"/>
              <w:jc w:val="both"/>
              <w:rPr>
                <w:rFonts w:ascii="Times New Roman" w:hAnsi="Times New Roman"/>
                <w:sz w:val="24"/>
                <w:szCs w:val="24"/>
              </w:rPr>
            </w:pPr>
          </w:p>
          <w:p w:rsidR="00FC32B5" w:rsidRPr="005335DC" w:rsidRDefault="00FC32B5" w:rsidP="00E8709E">
            <w:pPr>
              <w:tabs>
                <w:tab w:val="left" w:pos="6379"/>
              </w:tabs>
              <w:spacing w:after="0" w:line="240" w:lineRule="auto"/>
              <w:jc w:val="both"/>
              <w:rPr>
                <w:rFonts w:ascii="Times New Roman" w:hAnsi="Times New Roman"/>
                <w:sz w:val="24"/>
                <w:szCs w:val="24"/>
              </w:rPr>
            </w:pPr>
            <w:r>
              <w:rPr>
                <w:rFonts w:ascii="Times New Roman" w:hAnsi="Times New Roman"/>
                <w:sz w:val="24"/>
                <w:szCs w:val="24"/>
              </w:rPr>
              <w:t xml:space="preserve">в </w:t>
            </w:r>
            <w:r w:rsidRPr="005335DC">
              <w:rPr>
                <w:rFonts w:ascii="Times New Roman" w:hAnsi="Times New Roman"/>
                <w:sz w:val="24"/>
                <w:szCs w:val="24"/>
              </w:rPr>
              <w:t xml:space="preserve">МФЦ по месту обращения (возможно только при подаче заявления и документов в МФЦ) </w:t>
            </w:r>
          </w:p>
          <w:p w:rsidR="00FC32B5" w:rsidRPr="005335DC" w:rsidRDefault="00FC32B5" w:rsidP="00E8709E">
            <w:pPr>
              <w:tabs>
                <w:tab w:val="left" w:pos="6379"/>
              </w:tabs>
              <w:spacing w:after="0" w:line="240" w:lineRule="auto"/>
              <w:jc w:val="both"/>
              <w:rPr>
                <w:rFonts w:ascii="Times New Roman" w:hAnsi="Times New Roman"/>
                <w:bCs/>
                <w:sz w:val="24"/>
                <w:szCs w:val="24"/>
              </w:rPr>
            </w:pPr>
          </w:p>
        </w:tc>
        <w:tc>
          <w:tcPr>
            <w:tcW w:w="623" w:type="dxa"/>
            <w:gridSpan w:val="2"/>
            <w:vAlign w:val="center"/>
          </w:tcPr>
          <w:p w:rsidR="00FC32B5" w:rsidRPr="005335DC" w:rsidRDefault="00FC32B5" w:rsidP="00E8709E">
            <w:pPr>
              <w:tabs>
                <w:tab w:val="left" w:pos="6379"/>
              </w:tabs>
              <w:spacing w:after="0" w:line="240" w:lineRule="auto"/>
              <w:jc w:val="center"/>
              <w:rPr>
                <w:rFonts w:ascii="Times New Roman" w:hAnsi="Times New Roman"/>
                <w:bCs/>
                <w:sz w:val="24"/>
                <w:szCs w:val="24"/>
              </w:rPr>
            </w:pPr>
          </w:p>
        </w:tc>
      </w:tr>
      <w:tr w:rsidR="00FC32B5" w:rsidRPr="005335DC" w:rsidTr="00E8709E">
        <w:tc>
          <w:tcPr>
            <w:tcW w:w="795" w:type="dxa"/>
            <w:vAlign w:val="center"/>
          </w:tcPr>
          <w:p w:rsidR="00FC32B5" w:rsidRPr="005335DC" w:rsidRDefault="00FC32B5" w:rsidP="00E8709E">
            <w:pPr>
              <w:tabs>
                <w:tab w:val="left" w:pos="6379"/>
              </w:tabs>
              <w:spacing w:after="0" w:line="240" w:lineRule="auto"/>
              <w:jc w:val="center"/>
              <w:rPr>
                <w:rFonts w:ascii="Times New Roman" w:hAnsi="Times New Roman"/>
                <w:bCs/>
                <w:i/>
                <w:sz w:val="24"/>
                <w:szCs w:val="24"/>
              </w:rPr>
            </w:pPr>
            <w:r w:rsidRPr="005335DC">
              <w:rPr>
                <w:rFonts w:ascii="Times New Roman" w:hAnsi="Times New Roman"/>
                <w:bCs/>
                <w:i/>
                <w:sz w:val="24"/>
                <w:szCs w:val="24"/>
              </w:rPr>
              <w:t></w:t>
            </w:r>
          </w:p>
        </w:tc>
        <w:tc>
          <w:tcPr>
            <w:tcW w:w="8153" w:type="dxa"/>
            <w:gridSpan w:val="2"/>
            <w:vAlign w:val="center"/>
          </w:tcPr>
          <w:p w:rsidR="00FC32B5" w:rsidRPr="005335DC" w:rsidRDefault="00FC32B5" w:rsidP="00E8709E">
            <w:pPr>
              <w:tabs>
                <w:tab w:val="left" w:pos="6379"/>
              </w:tabs>
              <w:spacing w:after="0" w:line="240" w:lineRule="auto"/>
              <w:jc w:val="both"/>
              <w:rPr>
                <w:rFonts w:ascii="Times New Roman" w:hAnsi="Times New Roman"/>
                <w:sz w:val="24"/>
                <w:szCs w:val="24"/>
              </w:rPr>
            </w:pPr>
            <w:r w:rsidRPr="005335DC">
              <w:rPr>
                <w:rFonts w:ascii="Times New Roman" w:hAnsi="Times New Roman"/>
                <w:sz w:val="24"/>
                <w:szCs w:val="24"/>
              </w:rPr>
              <w:t>посредством ЕПГУ</w:t>
            </w:r>
          </w:p>
        </w:tc>
        <w:tc>
          <w:tcPr>
            <w:tcW w:w="623" w:type="dxa"/>
            <w:gridSpan w:val="2"/>
            <w:vAlign w:val="center"/>
          </w:tcPr>
          <w:p w:rsidR="00FC32B5" w:rsidRPr="005335DC" w:rsidRDefault="00FC32B5" w:rsidP="00E8709E">
            <w:pPr>
              <w:tabs>
                <w:tab w:val="left" w:pos="6379"/>
              </w:tabs>
              <w:spacing w:after="0" w:line="240" w:lineRule="auto"/>
              <w:jc w:val="center"/>
              <w:rPr>
                <w:rFonts w:ascii="Times New Roman" w:hAnsi="Times New Roman"/>
                <w:bCs/>
                <w:sz w:val="24"/>
                <w:szCs w:val="24"/>
              </w:rPr>
            </w:pPr>
          </w:p>
        </w:tc>
      </w:tr>
      <w:tr w:rsidR="00FC32B5" w:rsidRPr="005335DC" w:rsidTr="00E8709E">
        <w:trPr>
          <w:gridAfter w:val="2"/>
          <w:wAfter w:w="623" w:type="dxa"/>
        </w:trPr>
        <w:tc>
          <w:tcPr>
            <w:tcW w:w="795" w:type="dxa"/>
            <w:vAlign w:val="center"/>
          </w:tcPr>
          <w:p w:rsidR="00FC32B5" w:rsidRPr="005335DC" w:rsidRDefault="00FC32B5" w:rsidP="00E8709E">
            <w:pPr>
              <w:tabs>
                <w:tab w:val="left" w:pos="6379"/>
              </w:tabs>
              <w:spacing w:after="0" w:line="240" w:lineRule="auto"/>
              <w:jc w:val="center"/>
              <w:rPr>
                <w:rFonts w:ascii="Times New Roman" w:hAnsi="Times New Roman"/>
                <w:bCs/>
                <w:i/>
                <w:sz w:val="24"/>
                <w:szCs w:val="24"/>
              </w:rPr>
            </w:pPr>
          </w:p>
          <w:p w:rsidR="00FC32B5" w:rsidRPr="005335DC" w:rsidRDefault="00FC32B5" w:rsidP="00E8709E">
            <w:pPr>
              <w:tabs>
                <w:tab w:val="left" w:pos="6379"/>
              </w:tabs>
              <w:spacing w:after="0" w:line="240" w:lineRule="auto"/>
              <w:jc w:val="center"/>
              <w:rPr>
                <w:rFonts w:ascii="Times New Roman" w:hAnsi="Times New Roman"/>
                <w:bCs/>
                <w:i/>
                <w:sz w:val="24"/>
                <w:szCs w:val="24"/>
              </w:rPr>
            </w:pPr>
            <w:r w:rsidRPr="005335DC">
              <w:rPr>
                <w:rFonts w:ascii="Times New Roman" w:hAnsi="Times New Roman"/>
                <w:bCs/>
                <w:i/>
                <w:sz w:val="24"/>
                <w:szCs w:val="24"/>
              </w:rPr>
              <w:t></w:t>
            </w:r>
          </w:p>
        </w:tc>
        <w:tc>
          <w:tcPr>
            <w:tcW w:w="8153" w:type="dxa"/>
            <w:gridSpan w:val="2"/>
            <w:vAlign w:val="center"/>
          </w:tcPr>
          <w:p w:rsidR="00FC32B5" w:rsidRPr="005335DC" w:rsidRDefault="00FC32B5" w:rsidP="00E8709E">
            <w:pPr>
              <w:tabs>
                <w:tab w:val="left" w:pos="6379"/>
              </w:tabs>
              <w:spacing w:after="0" w:line="240" w:lineRule="auto"/>
              <w:jc w:val="both"/>
              <w:rPr>
                <w:rFonts w:ascii="Times New Roman" w:hAnsi="Times New Roman"/>
                <w:sz w:val="24"/>
                <w:szCs w:val="24"/>
              </w:rPr>
            </w:pPr>
          </w:p>
          <w:p w:rsidR="00FC32B5" w:rsidRPr="005335DC" w:rsidRDefault="00FC32B5" w:rsidP="00E8709E">
            <w:pPr>
              <w:tabs>
                <w:tab w:val="left" w:pos="6379"/>
              </w:tabs>
              <w:spacing w:after="0" w:line="240" w:lineRule="auto"/>
              <w:jc w:val="both"/>
              <w:rPr>
                <w:rFonts w:ascii="Times New Roman" w:hAnsi="Times New Roman"/>
                <w:sz w:val="24"/>
                <w:szCs w:val="24"/>
              </w:rPr>
            </w:pPr>
            <w:r w:rsidRPr="005335DC">
              <w:rPr>
                <w:rFonts w:ascii="Times New Roman" w:hAnsi="Times New Roman"/>
                <w:sz w:val="24"/>
                <w:szCs w:val="24"/>
              </w:rPr>
              <w:t xml:space="preserve">по почте; </w:t>
            </w:r>
          </w:p>
        </w:tc>
      </w:tr>
      <w:tr w:rsidR="00FC32B5" w:rsidRPr="005335DC" w:rsidTr="00E8709E">
        <w:trPr>
          <w:gridAfter w:val="1"/>
          <w:wAfter w:w="249" w:type="dxa"/>
        </w:trPr>
        <w:tc>
          <w:tcPr>
            <w:tcW w:w="817" w:type="dxa"/>
            <w:gridSpan w:val="2"/>
            <w:vAlign w:val="center"/>
          </w:tcPr>
          <w:p w:rsidR="00FC32B5" w:rsidRPr="005335DC" w:rsidRDefault="00FC32B5" w:rsidP="00E8709E">
            <w:pPr>
              <w:tabs>
                <w:tab w:val="left" w:pos="6379"/>
              </w:tabs>
              <w:spacing w:after="0" w:line="240" w:lineRule="auto"/>
              <w:jc w:val="center"/>
              <w:rPr>
                <w:rFonts w:ascii="Times New Roman" w:hAnsi="Times New Roman"/>
                <w:bCs/>
                <w:i/>
                <w:sz w:val="24"/>
                <w:szCs w:val="24"/>
              </w:rPr>
            </w:pPr>
          </w:p>
          <w:p w:rsidR="00FC32B5" w:rsidRPr="005335DC" w:rsidRDefault="00FC32B5" w:rsidP="00E8709E">
            <w:pPr>
              <w:tabs>
                <w:tab w:val="left" w:pos="6379"/>
              </w:tabs>
              <w:spacing w:after="0" w:line="240" w:lineRule="auto"/>
              <w:jc w:val="center"/>
              <w:rPr>
                <w:rFonts w:ascii="Times New Roman" w:hAnsi="Times New Roman"/>
                <w:bCs/>
                <w:i/>
                <w:sz w:val="24"/>
                <w:szCs w:val="24"/>
              </w:rPr>
            </w:pPr>
            <w:r w:rsidRPr="005335DC">
              <w:rPr>
                <w:rFonts w:ascii="Times New Roman" w:hAnsi="Times New Roman"/>
                <w:bCs/>
                <w:i/>
                <w:sz w:val="24"/>
                <w:szCs w:val="24"/>
              </w:rPr>
              <w:t></w:t>
            </w:r>
          </w:p>
        </w:tc>
        <w:tc>
          <w:tcPr>
            <w:tcW w:w="8505" w:type="dxa"/>
            <w:gridSpan w:val="2"/>
            <w:vAlign w:val="center"/>
          </w:tcPr>
          <w:p w:rsidR="00FC32B5" w:rsidRDefault="00FC32B5" w:rsidP="00E8709E">
            <w:pPr>
              <w:tabs>
                <w:tab w:val="left" w:pos="6379"/>
              </w:tabs>
              <w:spacing w:after="0" w:line="240" w:lineRule="auto"/>
              <w:jc w:val="both"/>
              <w:rPr>
                <w:rFonts w:ascii="Times New Roman" w:hAnsi="Times New Roman"/>
                <w:sz w:val="24"/>
                <w:szCs w:val="24"/>
              </w:rPr>
            </w:pPr>
          </w:p>
          <w:p w:rsidR="00FC32B5" w:rsidRPr="005335DC" w:rsidRDefault="00FC32B5" w:rsidP="00E8709E">
            <w:pPr>
              <w:tabs>
                <w:tab w:val="left" w:pos="6379"/>
              </w:tabs>
              <w:spacing w:after="0" w:line="240" w:lineRule="auto"/>
              <w:jc w:val="both"/>
              <w:rPr>
                <w:rFonts w:ascii="Times New Roman" w:hAnsi="Times New Roman"/>
                <w:sz w:val="24"/>
                <w:szCs w:val="24"/>
              </w:rPr>
            </w:pPr>
            <w:r w:rsidRPr="005335DC">
              <w:rPr>
                <w:rFonts w:ascii="Times New Roman" w:hAnsi="Times New Roman"/>
                <w:sz w:val="24"/>
                <w:szCs w:val="24"/>
              </w:rPr>
              <w:t xml:space="preserve">с использованием официального сайта Администрации </w:t>
            </w:r>
            <w:r w:rsidR="000724AA">
              <w:rPr>
                <w:rFonts w:ascii="Times New Roman" w:hAnsi="Times New Roman"/>
                <w:sz w:val="24"/>
                <w:szCs w:val="24"/>
              </w:rPr>
              <w:t>Большекрепинского</w:t>
            </w:r>
            <w:r w:rsidRPr="005335DC">
              <w:rPr>
                <w:rFonts w:ascii="Times New Roman" w:hAnsi="Times New Roman"/>
                <w:sz w:val="24"/>
                <w:szCs w:val="24"/>
              </w:rPr>
              <w:t xml:space="preserve"> сельского поселения  </w:t>
            </w:r>
          </w:p>
        </w:tc>
      </w:tr>
    </w:tbl>
    <w:p w:rsidR="00FC32B5" w:rsidRDefault="00FC32B5" w:rsidP="00FC32B5">
      <w:pPr>
        <w:spacing w:after="0" w:line="240" w:lineRule="auto"/>
        <w:ind w:firstLine="851"/>
        <w:jc w:val="center"/>
        <w:rPr>
          <w:rFonts w:ascii="Times New Roman" w:eastAsia="Times New Roman" w:hAnsi="Times New Roman"/>
          <w:sz w:val="18"/>
          <w:szCs w:val="18"/>
        </w:rPr>
      </w:pPr>
    </w:p>
    <w:p w:rsidR="00FC32B5" w:rsidRDefault="00FC32B5" w:rsidP="00FC32B5">
      <w:pPr>
        <w:spacing w:after="0" w:line="240" w:lineRule="auto"/>
        <w:ind w:firstLine="851"/>
        <w:jc w:val="both"/>
        <w:rPr>
          <w:rFonts w:ascii="Times New Roman" w:eastAsia="Times New Roman" w:hAnsi="Times New Roman"/>
          <w:sz w:val="18"/>
          <w:szCs w:val="18"/>
        </w:rPr>
      </w:pPr>
    </w:p>
    <w:p w:rsidR="00FC32B5" w:rsidRPr="005335DC" w:rsidRDefault="00FC32B5" w:rsidP="00FC32B5">
      <w:pPr>
        <w:spacing w:after="0" w:line="240" w:lineRule="auto"/>
        <w:ind w:firstLine="851"/>
        <w:jc w:val="both"/>
        <w:rPr>
          <w:rFonts w:ascii="Times New Roman" w:eastAsia="Times New Roman" w:hAnsi="Times New Roman"/>
          <w:sz w:val="24"/>
          <w:szCs w:val="24"/>
        </w:rPr>
      </w:pPr>
      <w:r w:rsidRPr="005335DC">
        <w:rPr>
          <w:rFonts w:ascii="Times New Roman" w:eastAsia="Times New Roman" w:hAnsi="Times New Roman"/>
          <w:sz w:val="24"/>
          <w:szCs w:val="24"/>
        </w:rPr>
        <w:t>Приложение: опись документов на 3 листах и пакет документов к настоящему заявлению согласно описи на 15 листах</w:t>
      </w:r>
    </w:p>
    <w:p w:rsidR="00FC32B5" w:rsidRPr="005335DC" w:rsidRDefault="00FC32B5" w:rsidP="00FC32B5">
      <w:pPr>
        <w:spacing w:after="0" w:line="240" w:lineRule="auto"/>
        <w:ind w:firstLine="851"/>
        <w:jc w:val="both"/>
        <w:rPr>
          <w:rFonts w:ascii="Times New Roman" w:eastAsia="Times New Roman" w:hAnsi="Times New Roman"/>
          <w:sz w:val="24"/>
          <w:szCs w:val="24"/>
        </w:rPr>
      </w:pPr>
    </w:p>
    <w:p w:rsidR="00FC32B5" w:rsidRPr="005335DC" w:rsidRDefault="00FC32B5" w:rsidP="00FC32B5">
      <w:pPr>
        <w:spacing w:after="0" w:line="240" w:lineRule="auto"/>
        <w:ind w:firstLine="851"/>
        <w:jc w:val="both"/>
        <w:rPr>
          <w:rFonts w:ascii="Times New Roman" w:eastAsia="Times New Roman" w:hAnsi="Times New Roman"/>
          <w:sz w:val="24"/>
          <w:szCs w:val="24"/>
        </w:rPr>
      </w:pPr>
    </w:p>
    <w:p w:rsidR="00FC32B5" w:rsidRPr="005335DC" w:rsidRDefault="00FC32B5" w:rsidP="00FC32B5">
      <w:pPr>
        <w:spacing w:after="0" w:line="240" w:lineRule="auto"/>
        <w:ind w:firstLine="851"/>
        <w:jc w:val="both"/>
        <w:rPr>
          <w:rFonts w:ascii="Times New Roman" w:eastAsia="Times New Roman" w:hAnsi="Times New Roman"/>
          <w:sz w:val="24"/>
          <w:szCs w:val="24"/>
        </w:rPr>
      </w:pPr>
      <w:r w:rsidRPr="005335DC">
        <w:rPr>
          <w:rFonts w:ascii="Times New Roman" w:eastAsia="Times New Roman" w:hAnsi="Times New Roman"/>
          <w:sz w:val="24"/>
          <w:szCs w:val="24"/>
        </w:rPr>
        <w:t>10</w:t>
      </w:r>
      <w:r>
        <w:rPr>
          <w:rFonts w:ascii="Times New Roman" w:eastAsia="Times New Roman" w:hAnsi="Times New Roman"/>
          <w:sz w:val="24"/>
          <w:szCs w:val="24"/>
        </w:rPr>
        <w:t>.10</w:t>
      </w:r>
      <w:r w:rsidRPr="005335DC">
        <w:rPr>
          <w:rFonts w:ascii="Times New Roman" w:eastAsia="Times New Roman" w:hAnsi="Times New Roman"/>
          <w:sz w:val="24"/>
          <w:szCs w:val="24"/>
        </w:rPr>
        <w:t>.201</w:t>
      </w:r>
      <w:r>
        <w:rPr>
          <w:rFonts w:ascii="Times New Roman" w:eastAsia="Times New Roman" w:hAnsi="Times New Roman"/>
          <w:sz w:val="24"/>
          <w:szCs w:val="24"/>
        </w:rPr>
        <w:t>8</w:t>
      </w:r>
      <w:r w:rsidRPr="005335DC">
        <w:rPr>
          <w:rFonts w:ascii="Times New Roman" w:eastAsia="Times New Roman" w:hAnsi="Times New Roman"/>
          <w:sz w:val="24"/>
          <w:szCs w:val="24"/>
        </w:rPr>
        <w:t xml:space="preserve"> _____________________ /И.И. Сидоров/</w:t>
      </w:r>
    </w:p>
    <w:p w:rsidR="00FC32B5" w:rsidRPr="005335DC" w:rsidRDefault="00FC32B5" w:rsidP="00FC32B5">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r w:rsidRPr="005335DC">
        <w:rPr>
          <w:rFonts w:ascii="Times New Roman" w:eastAsia="Times New Roman" w:hAnsi="Times New Roman"/>
          <w:sz w:val="24"/>
          <w:szCs w:val="24"/>
        </w:rPr>
        <w:t>(подпись )</w:t>
      </w:r>
    </w:p>
    <w:p w:rsidR="00FC32B5" w:rsidRPr="005335DC" w:rsidRDefault="00FC32B5" w:rsidP="00FC32B5">
      <w:pPr>
        <w:rPr>
          <w:sz w:val="24"/>
          <w:szCs w:val="24"/>
        </w:rPr>
      </w:pPr>
    </w:p>
    <w:p w:rsidR="00A07906" w:rsidRDefault="00A07906" w:rsidP="00A07906"/>
    <w:p w:rsidR="00A07906" w:rsidRDefault="00A07906" w:rsidP="00A07906"/>
    <w:p w:rsidR="00A07906" w:rsidRDefault="00A07906" w:rsidP="00A07906"/>
    <w:p w:rsidR="00A07906" w:rsidRDefault="00A07906" w:rsidP="00A07906"/>
    <w:p w:rsidR="00A07906" w:rsidRDefault="00A07906" w:rsidP="00A07906"/>
    <w:p w:rsidR="00A07906" w:rsidRDefault="00A07906" w:rsidP="00A07906"/>
    <w:p w:rsidR="00A07906" w:rsidRDefault="00A07906" w:rsidP="00A07906"/>
    <w:p w:rsidR="00A07906" w:rsidRDefault="00A07906" w:rsidP="00A07906"/>
    <w:p w:rsidR="00A07906" w:rsidRDefault="00A07906" w:rsidP="00A07906"/>
    <w:p w:rsidR="00A07906" w:rsidRDefault="00A07906" w:rsidP="00A07906"/>
    <w:p w:rsidR="00A07906" w:rsidRDefault="00A07906" w:rsidP="00A07906"/>
    <w:p w:rsidR="00A07906" w:rsidRDefault="00A07906" w:rsidP="00A07906"/>
    <w:p w:rsidR="00A07906" w:rsidRDefault="00A07906" w:rsidP="00A07906"/>
    <w:p w:rsidR="00A07906" w:rsidRDefault="00A07906" w:rsidP="00A07906"/>
    <w:p w:rsidR="00A07906" w:rsidRDefault="00A07906" w:rsidP="00A07906"/>
    <w:p w:rsidR="00A07906" w:rsidRDefault="00A07906" w:rsidP="00A07906"/>
    <w:p w:rsidR="00A07906" w:rsidRDefault="00A07906" w:rsidP="00A07906"/>
    <w:p w:rsidR="00A07906" w:rsidRDefault="00A07906" w:rsidP="00A07906">
      <w:pPr>
        <w:pStyle w:val="af1"/>
        <w:spacing w:before="0" w:after="0"/>
        <w:ind w:firstLine="709"/>
        <w:jc w:val="both"/>
        <w:rPr>
          <w:i/>
          <w:sz w:val="28"/>
          <w:szCs w:val="28"/>
        </w:rPr>
      </w:pPr>
    </w:p>
    <w:p w:rsidR="00A07906" w:rsidRPr="00C44451" w:rsidRDefault="00A07906" w:rsidP="00A07906">
      <w:pPr>
        <w:pageBreakBefore/>
        <w:spacing w:after="0" w:line="240" w:lineRule="auto"/>
        <w:ind w:left="5387"/>
        <w:rPr>
          <w:rFonts w:ascii="Times New Roman" w:eastAsia="Times New Roman" w:hAnsi="Times New Roman"/>
          <w:sz w:val="24"/>
          <w:szCs w:val="24"/>
        </w:rPr>
      </w:pPr>
      <w:r w:rsidRPr="00C44451">
        <w:rPr>
          <w:rFonts w:ascii="Times New Roman" w:eastAsia="Times New Roman" w:hAnsi="Times New Roman"/>
          <w:sz w:val="24"/>
          <w:szCs w:val="24"/>
        </w:rPr>
        <w:t>Приложение №</w:t>
      </w:r>
      <w:r w:rsidR="00FC32B5">
        <w:rPr>
          <w:rFonts w:ascii="Times New Roman" w:eastAsia="Times New Roman" w:hAnsi="Times New Roman"/>
          <w:sz w:val="24"/>
          <w:szCs w:val="24"/>
        </w:rPr>
        <w:t>3</w:t>
      </w:r>
    </w:p>
    <w:p w:rsidR="00A07906" w:rsidRPr="00C44451" w:rsidRDefault="00A07906" w:rsidP="00A07906">
      <w:pPr>
        <w:spacing w:after="0" w:line="240" w:lineRule="auto"/>
        <w:ind w:left="5387"/>
        <w:rPr>
          <w:rFonts w:ascii="Times New Roman" w:eastAsia="Times New Roman" w:hAnsi="Times New Roman"/>
          <w:sz w:val="24"/>
          <w:szCs w:val="24"/>
        </w:rPr>
      </w:pPr>
      <w:r w:rsidRPr="00C44451">
        <w:rPr>
          <w:rFonts w:ascii="Times New Roman" w:eastAsia="Times New Roman" w:hAnsi="Times New Roman"/>
          <w:sz w:val="24"/>
          <w:szCs w:val="24"/>
        </w:rPr>
        <w:t xml:space="preserve">к Административному регламенту </w:t>
      </w:r>
      <w:r w:rsidRPr="00C44451">
        <w:rPr>
          <w:rFonts w:ascii="Times New Roman" w:eastAsia="Times New Roman" w:hAnsi="Times New Roman"/>
          <w:bCs/>
          <w:sz w:val="24"/>
          <w:szCs w:val="24"/>
        </w:rPr>
        <w:t xml:space="preserve">предоставления </w:t>
      </w:r>
      <w:r w:rsidR="00E8709E">
        <w:rPr>
          <w:rFonts w:ascii="Times New Roman" w:eastAsia="Times New Roman" w:hAnsi="Times New Roman"/>
          <w:bCs/>
          <w:sz w:val="24"/>
          <w:szCs w:val="24"/>
        </w:rPr>
        <w:t xml:space="preserve">Администрацией </w:t>
      </w:r>
      <w:r w:rsidR="000724AA">
        <w:rPr>
          <w:rFonts w:ascii="Times New Roman" w:eastAsia="Times New Roman" w:hAnsi="Times New Roman"/>
          <w:bCs/>
          <w:sz w:val="24"/>
          <w:szCs w:val="24"/>
        </w:rPr>
        <w:t>Большекрепинского</w:t>
      </w:r>
      <w:r w:rsidR="00E8709E">
        <w:rPr>
          <w:rFonts w:ascii="Times New Roman" w:eastAsia="Times New Roman" w:hAnsi="Times New Roman"/>
          <w:bCs/>
          <w:sz w:val="24"/>
          <w:szCs w:val="24"/>
        </w:rPr>
        <w:t xml:space="preserve"> сельского поселения </w:t>
      </w:r>
      <w:r w:rsidRPr="00C44451">
        <w:rPr>
          <w:rFonts w:ascii="Times New Roman" w:eastAsia="Times New Roman" w:hAnsi="Times New Roman"/>
          <w:bCs/>
          <w:sz w:val="24"/>
          <w:szCs w:val="24"/>
        </w:rPr>
        <w:t>муниципальной услуги «</w:t>
      </w:r>
      <w:r w:rsidRPr="00C44451">
        <w:rPr>
          <w:rFonts w:ascii="Times New Roman" w:hAnsi="Times New Roman"/>
          <w:sz w:val="24"/>
          <w:szCs w:val="24"/>
        </w:rPr>
        <w:t>Выдача справки об отсутствии (наличии) задолженности по арендной плате за земельный участок</w:t>
      </w:r>
      <w:r w:rsidRPr="00C44451">
        <w:rPr>
          <w:rFonts w:ascii="Times New Roman" w:eastAsia="Times New Roman" w:hAnsi="Times New Roman"/>
          <w:bCs/>
          <w:sz w:val="24"/>
          <w:szCs w:val="24"/>
        </w:rPr>
        <w:t>»</w:t>
      </w:r>
    </w:p>
    <w:p w:rsidR="00A07906" w:rsidRDefault="00A07906" w:rsidP="00A07906">
      <w:pPr>
        <w:spacing w:after="0" w:line="240" w:lineRule="auto"/>
        <w:jc w:val="center"/>
        <w:rPr>
          <w:rFonts w:ascii="Times New Roman" w:eastAsia="Times New Roman" w:hAnsi="Times New Roman"/>
          <w:b/>
          <w:sz w:val="18"/>
          <w:szCs w:val="18"/>
        </w:rPr>
      </w:pPr>
    </w:p>
    <w:p w:rsidR="00A07906" w:rsidRPr="00925F86" w:rsidRDefault="00A07906" w:rsidP="00A07906">
      <w:pPr>
        <w:spacing w:after="0" w:line="240" w:lineRule="auto"/>
        <w:jc w:val="center"/>
        <w:rPr>
          <w:rFonts w:ascii="Times New Roman" w:eastAsia="Times New Roman" w:hAnsi="Times New Roman"/>
          <w:sz w:val="24"/>
          <w:szCs w:val="24"/>
        </w:rPr>
      </w:pPr>
      <w:r w:rsidRPr="00925F86">
        <w:rPr>
          <w:rFonts w:ascii="Times New Roman" w:eastAsia="Times New Roman" w:hAnsi="Times New Roman"/>
          <w:b/>
          <w:sz w:val="24"/>
          <w:szCs w:val="24"/>
        </w:rPr>
        <w:t xml:space="preserve">Форма описи документов, </w:t>
      </w:r>
    </w:p>
    <w:p w:rsidR="00A07906" w:rsidRPr="00925F86" w:rsidRDefault="00A07906" w:rsidP="00A07906">
      <w:pPr>
        <w:spacing w:after="0" w:line="240" w:lineRule="auto"/>
        <w:rPr>
          <w:rFonts w:ascii="Times New Roman" w:eastAsia="Times New Roman" w:hAnsi="Times New Roman"/>
          <w:b/>
          <w:sz w:val="24"/>
          <w:szCs w:val="24"/>
        </w:rPr>
      </w:pPr>
      <w:r w:rsidRPr="00925F86">
        <w:rPr>
          <w:rFonts w:ascii="Times New Roman" w:eastAsia="Times New Roman" w:hAnsi="Times New Roman"/>
          <w:sz w:val="24"/>
          <w:szCs w:val="24"/>
        </w:rPr>
        <w:t xml:space="preserve">прилагаемых к заявлению (исх. № __________) от «___»____________201__г. </w:t>
      </w:r>
    </w:p>
    <w:p w:rsidR="00A07906" w:rsidRPr="00925F86" w:rsidRDefault="00A07906" w:rsidP="00A07906">
      <w:pPr>
        <w:pBdr>
          <w:bottom w:val="single" w:sz="8" w:space="1" w:color="000000"/>
        </w:pBdr>
        <w:spacing w:after="0" w:line="240" w:lineRule="auto"/>
        <w:jc w:val="center"/>
        <w:rPr>
          <w:rFonts w:ascii="Times New Roman" w:eastAsia="Times New Roman" w:hAnsi="Times New Roman"/>
          <w:b/>
          <w:sz w:val="24"/>
          <w:szCs w:val="24"/>
        </w:rPr>
      </w:pPr>
    </w:p>
    <w:p w:rsidR="00A07906" w:rsidRPr="00925F86" w:rsidRDefault="00A07906" w:rsidP="00A07906">
      <w:pPr>
        <w:spacing w:after="0" w:line="240" w:lineRule="auto"/>
        <w:jc w:val="center"/>
        <w:rPr>
          <w:rFonts w:ascii="Times New Roman" w:eastAsia="Times New Roman" w:hAnsi="Times New Roman"/>
          <w:sz w:val="24"/>
          <w:szCs w:val="24"/>
        </w:rPr>
      </w:pPr>
      <w:r w:rsidRPr="00925F86">
        <w:rPr>
          <w:rFonts w:ascii="Times New Roman" w:eastAsia="Times New Roman" w:hAnsi="Times New Roman"/>
          <w:sz w:val="24"/>
          <w:szCs w:val="24"/>
        </w:rPr>
        <w:t xml:space="preserve">(полностью Ф.И.О. физического лица, индивидуального предпринимателя / полное наименование юридического лица) </w:t>
      </w:r>
    </w:p>
    <w:p w:rsidR="00A07906" w:rsidRPr="00925F86" w:rsidRDefault="00A07906" w:rsidP="00A07906">
      <w:pPr>
        <w:spacing w:after="0" w:line="240" w:lineRule="auto"/>
        <w:rPr>
          <w:rFonts w:ascii="Times New Roman" w:eastAsia="Times New Roman" w:hAnsi="Times New Roman"/>
          <w:sz w:val="24"/>
          <w:szCs w:val="24"/>
        </w:rPr>
      </w:pPr>
      <w:r w:rsidRPr="00925F86">
        <w:rPr>
          <w:rFonts w:ascii="Times New Roman" w:eastAsia="Times New Roman" w:hAnsi="Times New Roman"/>
          <w:sz w:val="24"/>
          <w:szCs w:val="24"/>
        </w:rPr>
        <w:t xml:space="preserve">   </w:t>
      </w:r>
    </w:p>
    <w:p w:rsidR="00A07906" w:rsidRPr="00925F86" w:rsidRDefault="00A07906" w:rsidP="00A07906">
      <w:pPr>
        <w:spacing w:after="0" w:line="240" w:lineRule="auto"/>
        <w:jc w:val="center"/>
        <w:rPr>
          <w:rFonts w:ascii="Times New Roman" w:eastAsia="Times New Roman" w:hAnsi="Times New Roman"/>
          <w:sz w:val="24"/>
          <w:szCs w:val="24"/>
        </w:rPr>
      </w:pPr>
    </w:p>
    <w:p w:rsidR="00A07906" w:rsidRDefault="00A07906" w:rsidP="00A07906">
      <w:pPr>
        <w:spacing w:after="0" w:line="240" w:lineRule="auto"/>
        <w:jc w:val="both"/>
        <w:rPr>
          <w:rFonts w:ascii="Times New Roman" w:eastAsia="Times New Roman" w:hAnsi="Times New Roman"/>
          <w:sz w:val="18"/>
          <w:szCs w:val="18"/>
        </w:rPr>
      </w:pPr>
    </w:p>
    <w:tbl>
      <w:tblPr>
        <w:tblW w:w="0" w:type="auto"/>
        <w:tblInd w:w="108" w:type="dxa"/>
        <w:tblLayout w:type="fixed"/>
        <w:tblLook w:val="0000"/>
      </w:tblPr>
      <w:tblGrid>
        <w:gridCol w:w="709"/>
        <w:gridCol w:w="4961"/>
        <w:gridCol w:w="1843"/>
        <w:gridCol w:w="709"/>
        <w:gridCol w:w="1599"/>
      </w:tblGrid>
      <w:tr w:rsidR="00A07906" w:rsidTr="00E258EA">
        <w:trPr>
          <w:trHeight w:val="981"/>
        </w:trPr>
        <w:tc>
          <w:tcPr>
            <w:tcW w:w="709" w:type="dxa"/>
            <w:tcBorders>
              <w:top w:val="single" w:sz="4" w:space="0" w:color="000000"/>
              <w:left w:val="single" w:sz="4" w:space="0" w:color="000000"/>
              <w:bottom w:val="single" w:sz="4" w:space="0" w:color="000000"/>
            </w:tcBorders>
            <w:shd w:val="clear" w:color="auto" w:fill="auto"/>
          </w:tcPr>
          <w:p w:rsidR="00A07906" w:rsidRDefault="00A07906" w:rsidP="00E258EA">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w:t>
            </w:r>
          </w:p>
          <w:p w:rsidR="00A07906" w:rsidRDefault="00A07906" w:rsidP="00E258EA">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п/п</w:t>
            </w:r>
          </w:p>
        </w:tc>
        <w:tc>
          <w:tcPr>
            <w:tcW w:w="4961" w:type="dxa"/>
            <w:tcBorders>
              <w:top w:val="single" w:sz="4" w:space="0" w:color="000000"/>
              <w:left w:val="single" w:sz="4" w:space="0" w:color="000000"/>
              <w:bottom w:val="single" w:sz="4" w:space="0" w:color="000000"/>
            </w:tcBorders>
            <w:shd w:val="clear" w:color="auto" w:fill="auto"/>
          </w:tcPr>
          <w:p w:rsidR="00A07906" w:rsidRDefault="00A07906" w:rsidP="00E258EA">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Наименование документа</w:t>
            </w:r>
          </w:p>
        </w:tc>
        <w:tc>
          <w:tcPr>
            <w:tcW w:w="1843" w:type="dxa"/>
            <w:tcBorders>
              <w:top w:val="single" w:sz="4" w:space="0" w:color="000000"/>
              <w:left w:val="single" w:sz="4" w:space="0" w:color="000000"/>
              <w:bottom w:val="single" w:sz="4" w:space="0" w:color="000000"/>
            </w:tcBorders>
            <w:shd w:val="clear" w:color="auto" w:fill="auto"/>
          </w:tcPr>
          <w:p w:rsidR="00A07906" w:rsidRDefault="00A07906" w:rsidP="00E258EA">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Форма документа (оригинал, копия)</w:t>
            </w:r>
          </w:p>
        </w:tc>
        <w:tc>
          <w:tcPr>
            <w:tcW w:w="709" w:type="dxa"/>
            <w:tcBorders>
              <w:top w:val="single" w:sz="4" w:space="0" w:color="000000"/>
              <w:left w:val="single" w:sz="4" w:space="0" w:color="000000"/>
              <w:bottom w:val="single" w:sz="4" w:space="0" w:color="000000"/>
            </w:tcBorders>
            <w:shd w:val="clear" w:color="auto" w:fill="auto"/>
          </w:tcPr>
          <w:p w:rsidR="00A07906" w:rsidRDefault="00A07906" w:rsidP="00E258EA">
            <w:pPr>
              <w:spacing w:after="0" w:line="240" w:lineRule="auto"/>
              <w:jc w:val="both"/>
              <w:rPr>
                <w:rFonts w:ascii="Times New Roman" w:eastAsia="Times New Roman" w:hAnsi="Times New Roman"/>
                <w:sz w:val="18"/>
                <w:szCs w:val="18"/>
              </w:rPr>
            </w:pPr>
            <w:r>
              <w:rPr>
                <w:rFonts w:ascii="Times New Roman" w:eastAsia="Times New Roman" w:hAnsi="Times New Roman"/>
                <w:sz w:val="18"/>
                <w:szCs w:val="18"/>
              </w:rPr>
              <w:t>Кол.</w:t>
            </w:r>
          </w:p>
          <w:p w:rsidR="00A07906" w:rsidRDefault="00A07906" w:rsidP="00E258EA">
            <w:pPr>
              <w:spacing w:after="0" w:line="240" w:lineRule="auto"/>
              <w:jc w:val="both"/>
              <w:rPr>
                <w:rFonts w:ascii="Times New Roman" w:eastAsia="Times New Roman" w:hAnsi="Times New Roman"/>
                <w:sz w:val="18"/>
                <w:szCs w:val="18"/>
              </w:rPr>
            </w:pPr>
            <w:r>
              <w:rPr>
                <w:rFonts w:ascii="Times New Roman" w:eastAsia="Times New Roman" w:hAnsi="Times New Roman"/>
                <w:sz w:val="18"/>
                <w:szCs w:val="18"/>
              </w:rPr>
              <w:t>экз.</w:t>
            </w:r>
          </w:p>
        </w:tc>
        <w:tc>
          <w:tcPr>
            <w:tcW w:w="1599" w:type="dxa"/>
            <w:tcBorders>
              <w:top w:val="single" w:sz="4" w:space="0" w:color="000000"/>
              <w:left w:val="single" w:sz="4" w:space="0" w:color="000000"/>
              <w:bottom w:val="single" w:sz="4" w:space="0" w:color="000000"/>
              <w:right w:val="single" w:sz="4" w:space="0" w:color="000000"/>
            </w:tcBorders>
            <w:shd w:val="clear" w:color="auto" w:fill="auto"/>
          </w:tcPr>
          <w:p w:rsidR="00A07906" w:rsidRDefault="00A07906" w:rsidP="00E258EA">
            <w:pPr>
              <w:spacing w:after="0" w:line="240" w:lineRule="auto"/>
              <w:rPr>
                <w:rFonts w:ascii="Times New Roman" w:eastAsia="Times New Roman" w:hAnsi="Times New Roman"/>
                <w:sz w:val="18"/>
                <w:szCs w:val="18"/>
              </w:rPr>
            </w:pPr>
            <w:r>
              <w:rPr>
                <w:rFonts w:ascii="Times New Roman" w:eastAsia="Times New Roman" w:hAnsi="Times New Roman"/>
                <w:sz w:val="18"/>
                <w:szCs w:val="18"/>
              </w:rPr>
              <w:t xml:space="preserve">Примечания </w:t>
            </w:r>
          </w:p>
        </w:tc>
      </w:tr>
      <w:tr w:rsidR="00A07906" w:rsidTr="00E258EA">
        <w:trPr>
          <w:trHeight w:hRule="exact" w:val="284"/>
        </w:trPr>
        <w:tc>
          <w:tcPr>
            <w:tcW w:w="709" w:type="dxa"/>
            <w:tcBorders>
              <w:top w:val="single" w:sz="4" w:space="0" w:color="000000"/>
              <w:left w:val="single" w:sz="4" w:space="0" w:color="000000"/>
              <w:bottom w:val="single" w:sz="4" w:space="0" w:color="000000"/>
            </w:tcBorders>
            <w:shd w:val="clear" w:color="auto" w:fill="auto"/>
          </w:tcPr>
          <w:p w:rsidR="00A07906" w:rsidRDefault="00A07906" w:rsidP="00E258EA">
            <w:pPr>
              <w:snapToGrid w:val="0"/>
              <w:spacing w:after="0" w:line="240" w:lineRule="auto"/>
              <w:jc w:val="both"/>
              <w:rPr>
                <w:rFonts w:ascii="Times New Roman" w:eastAsia="Times New Roman" w:hAnsi="Times New Roman"/>
                <w:sz w:val="18"/>
                <w:szCs w:val="18"/>
              </w:rPr>
            </w:pPr>
          </w:p>
        </w:tc>
        <w:tc>
          <w:tcPr>
            <w:tcW w:w="4961" w:type="dxa"/>
            <w:tcBorders>
              <w:top w:val="single" w:sz="4" w:space="0" w:color="000000"/>
              <w:left w:val="single" w:sz="4" w:space="0" w:color="000000"/>
              <w:bottom w:val="single" w:sz="4" w:space="0" w:color="000000"/>
            </w:tcBorders>
            <w:shd w:val="clear" w:color="auto" w:fill="auto"/>
          </w:tcPr>
          <w:p w:rsidR="00A07906" w:rsidRDefault="00A07906" w:rsidP="00E258EA">
            <w:pPr>
              <w:snapToGrid w:val="0"/>
              <w:spacing w:after="0" w:line="240" w:lineRule="auto"/>
              <w:rPr>
                <w:rFonts w:ascii="Times New Roman" w:eastAsia="Times New Roman" w:hAnsi="Times New Roman"/>
                <w:sz w:val="18"/>
                <w:szCs w:val="18"/>
              </w:rPr>
            </w:pPr>
          </w:p>
        </w:tc>
        <w:tc>
          <w:tcPr>
            <w:tcW w:w="1843" w:type="dxa"/>
            <w:tcBorders>
              <w:top w:val="single" w:sz="4" w:space="0" w:color="000000"/>
              <w:left w:val="single" w:sz="4" w:space="0" w:color="000000"/>
              <w:bottom w:val="single" w:sz="4" w:space="0" w:color="000000"/>
            </w:tcBorders>
            <w:shd w:val="clear" w:color="auto" w:fill="auto"/>
          </w:tcPr>
          <w:p w:rsidR="00A07906" w:rsidRDefault="00A07906" w:rsidP="00E258EA">
            <w:pPr>
              <w:snapToGrid w:val="0"/>
              <w:spacing w:after="0" w:line="240" w:lineRule="auto"/>
              <w:jc w:val="both"/>
              <w:rPr>
                <w:rFonts w:ascii="Times New Roman" w:eastAsia="Times New Roman" w:hAnsi="Times New Roman"/>
                <w:sz w:val="18"/>
                <w:szCs w:val="18"/>
              </w:rPr>
            </w:pPr>
          </w:p>
        </w:tc>
        <w:tc>
          <w:tcPr>
            <w:tcW w:w="709" w:type="dxa"/>
            <w:tcBorders>
              <w:top w:val="single" w:sz="4" w:space="0" w:color="000000"/>
              <w:left w:val="single" w:sz="4" w:space="0" w:color="000000"/>
              <w:bottom w:val="single" w:sz="4" w:space="0" w:color="000000"/>
            </w:tcBorders>
            <w:shd w:val="clear" w:color="auto" w:fill="auto"/>
          </w:tcPr>
          <w:p w:rsidR="00A07906" w:rsidRDefault="00A07906" w:rsidP="00E258EA">
            <w:pPr>
              <w:snapToGrid w:val="0"/>
              <w:spacing w:after="0" w:line="240" w:lineRule="auto"/>
              <w:jc w:val="both"/>
              <w:rPr>
                <w:rFonts w:ascii="Times New Roman" w:eastAsia="Times New Roman" w:hAnsi="Times New Roman"/>
                <w:sz w:val="18"/>
                <w:szCs w:val="18"/>
              </w:rPr>
            </w:pPr>
          </w:p>
        </w:tc>
        <w:tc>
          <w:tcPr>
            <w:tcW w:w="1599" w:type="dxa"/>
            <w:tcBorders>
              <w:top w:val="single" w:sz="4" w:space="0" w:color="000000"/>
              <w:left w:val="single" w:sz="4" w:space="0" w:color="000000"/>
              <w:bottom w:val="single" w:sz="4" w:space="0" w:color="000000"/>
              <w:right w:val="single" w:sz="4" w:space="0" w:color="000000"/>
            </w:tcBorders>
            <w:shd w:val="clear" w:color="auto" w:fill="auto"/>
          </w:tcPr>
          <w:p w:rsidR="00A07906" w:rsidRDefault="00A07906" w:rsidP="00E258EA">
            <w:pPr>
              <w:snapToGrid w:val="0"/>
              <w:spacing w:after="0" w:line="240" w:lineRule="auto"/>
              <w:jc w:val="both"/>
              <w:rPr>
                <w:rFonts w:ascii="Times New Roman" w:eastAsia="Times New Roman" w:hAnsi="Times New Roman"/>
                <w:sz w:val="18"/>
                <w:szCs w:val="18"/>
              </w:rPr>
            </w:pPr>
          </w:p>
        </w:tc>
      </w:tr>
      <w:tr w:rsidR="00A07906" w:rsidTr="00E258EA">
        <w:trPr>
          <w:trHeight w:hRule="exact" w:val="284"/>
        </w:trPr>
        <w:tc>
          <w:tcPr>
            <w:tcW w:w="709" w:type="dxa"/>
            <w:tcBorders>
              <w:top w:val="single" w:sz="4" w:space="0" w:color="000000"/>
              <w:left w:val="single" w:sz="4" w:space="0" w:color="000000"/>
              <w:bottom w:val="single" w:sz="4" w:space="0" w:color="000000"/>
            </w:tcBorders>
            <w:shd w:val="clear" w:color="auto" w:fill="auto"/>
          </w:tcPr>
          <w:p w:rsidR="00A07906" w:rsidRDefault="00A07906" w:rsidP="00E258EA">
            <w:pPr>
              <w:snapToGrid w:val="0"/>
              <w:spacing w:after="0" w:line="240" w:lineRule="auto"/>
              <w:jc w:val="both"/>
              <w:rPr>
                <w:rFonts w:ascii="Times New Roman" w:eastAsia="Times New Roman" w:hAnsi="Times New Roman"/>
                <w:sz w:val="18"/>
                <w:szCs w:val="18"/>
              </w:rPr>
            </w:pPr>
          </w:p>
        </w:tc>
        <w:tc>
          <w:tcPr>
            <w:tcW w:w="4961" w:type="dxa"/>
            <w:tcBorders>
              <w:top w:val="single" w:sz="4" w:space="0" w:color="000000"/>
              <w:left w:val="single" w:sz="4" w:space="0" w:color="000000"/>
              <w:bottom w:val="single" w:sz="4" w:space="0" w:color="000000"/>
            </w:tcBorders>
            <w:shd w:val="clear" w:color="auto" w:fill="auto"/>
          </w:tcPr>
          <w:p w:rsidR="00A07906" w:rsidRDefault="00A07906" w:rsidP="00E258EA">
            <w:pPr>
              <w:snapToGrid w:val="0"/>
              <w:spacing w:after="0" w:line="240" w:lineRule="auto"/>
              <w:rPr>
                <w:rFonts w:ascii="Times New Roman" w:eastAsia="Times New Roman" w:hAnsi="Times New Roman"/>
                <w:sz w:val="18"/>
                <w:szCs w:val="18"/>
              </w:rPr>
            </w:pPr>
          </w:p>
        </w:tc>
        <w:tc>
          <w:tcPr>
            <w:tcW w:w="1843" w:type="dxa"/>
            <w:tcBorders>
              <w:top w:val="single" w:sz="4" w:space="0" w:color="000000"/>
              <w:left w:val="single" w:sz="4" w:space="0" w:color="000000"/>
              <w:bottom w:val="single" w:sz="4" w:space="0" w:color="000000"/>
            </w:tcBorders>
            <w:shd w:val="clear" w:color="auto" w:fill="auto"/>
          </w:tcPr>
          <w:p w:rsidR="00A07906" w:rsidRDefault="00A07906" w:rsidP="00E258EA">
            <w:pPr>
              <w:snapToGrid w:val="0"/>
              <w:spacing w:after="0" w:line="240" w:lineRule="auto"/>
              <w:jc w:val="both"/>
              <w:rPr>
                <w:rFonts w:ascii="Times New Roman" w:eastAsia="Times New Roman" w:hAnsi="Times New Roman"/>
                <w:sz w:val="18"/>
                <w:szCs w:val="18"/>
              </w:rPr>
            </w:pPr>
          </w:p>
        </w:tc>
        <w:tc>
          <w:tcPr>
            <w:tcW w:w="709" w:type="dxa"/>
            <w:tcBorders>
              <w:top w:val="single" w:sz="4" w:space="0" w:color="000000"/>
              <w:left w:val="single" w:sz="4" w:space="0" w:color="000000"/>
              <w:bottom w:val="single" w:sz="4" w:space="0" w:color="000000"/>
            </w:tcBorders>
            <w:shd w:val="clear" w:color="auto" w:fill="auto"/>
          </w:tcPr>
          <w:p w:rsidR="00A07906" w:rsidRDefault="00A07906" w:rsidP="00E258EA">
            <w:pPr>
              <w:snapToGrid w:val="0"/>
              <w:spacing w:after="0" w:line="240" w:lineRule="auto"/>
              <w:jc w:val="both"/>
              <w:rPr>
                <w:rFonts w:ascii="Times New Roman" w:eastAsia="Times New Roman" w:hAnsi="Times New Roman"/>
                <w:sz w:val="18"/>
                <w:szCs w:val="18"/>
              </w:rPr>
            </w:pPr>
          </w:p>
        </w:tc>
        <w:tc>
          <w:tcPr>
            <w:tcW w:w="1599" w:type="dxa"/>
            <w:tcBorders>
              <w:top w:val="single" w:sz="4" w:space="0" w:color="000000"/>
              <w:left w:val="single" w:sz="4" w:space="0" w:color="000000"/>
              <w:bottom w:val="single" w:sz="4" w:space="0" w:color="000000"/>
              <w:right w:val="single" w:sz="4" w:space="0" w:color="000000"/>
            </w:tcBorders>
            <w:shd w:val="clear" w:color="auto" w:fill="auto"/>
          </w:tcPr>
          <w:p w:rsidR="00A07906" w:rsidRDefault="00A07906" w:rsidP="00E258EA">
            <w:pPr>
              <w:snapToGrid w:val="0"/>
              <w:spacing w:after="0" w:line="240" w:lineRule="auto"/>
              <w:jc w:val="both"/>
              <w:rPr>
                <w:rFonts w:ascii="Times New Roman" w:eastAsia="Times New Roman" w:hAnsi="Times New Roman"/>
                <w:sz w:val="18"/>
                <w:szCs w:val="18"/>
              </w:rPr>
            </w:pPr>
          </w:p>
        </w:tc>
      </w:tr>
      <w:tr w:rsidR="00A07906" w:rsidTr="00E258EA">
        <w:trPr>
          <w:trHeight w:hRule="exact" w:val="284"/>
        </w:trPr>
        <w:tc>
          <w:tcPr>
            <w:tcW w:w="709" w:type="dxa"/>
            <w:tcBorders>
              <w:top w:val="single" w:sz="4" w:space="0" w:color="000000"/>
              <w:left w:val="single" w:sz="4" w:space="0" w:color="000000"/>
              <w:bottom w:val="single" w:sz="4" w:space="0" w:color="000000"/>
            </w:tcBorders>
            <w:shd w:val="clear" w:color="auto" w:fill="auto"/>
          </w:tcPr>
          <w:p w:rsidR="00A07906" w:rsidRDefault="00A07906" w:rsidP="00E258EA">
            <w:pPr>
              <w:snapToGrid w:val="0"/>
              <w:spacing w:after="0" w:line="240" w:lineRule="auto"/>
              <w:jc w:val="both"/>
              <w:rPr>
                <w:rFonts w:ascii="Times New Roman" w:eastAsia="Times New Roman" w:hAnsi="Times New Roman"/>
                <w:sz w:val="18"/>
                <w:szCs w:val="18"/>
              </w:rPr>
            </w:pPr>
          </w:p>
        </w:tc>
        <w:tc>
          <w:tcPr>
            <w:tcW w:w="4961" w:type="dxa"/>
            <w:tcBorders>
              <w:top w:val="single" w:sz="4" w:space="0" w:color="000000"/>
              <w:left w:val="single" w:sz="4" w:space="0" w:color="000000"/>
              <w:bottom w:val="single" w:sz="4" w:space="0" w:color="000000"/>
            </w:tcBorders>
            <w:shd w:val="clear" w:color="auto" w:fill="auto"/>
          </w:tcPr>
          <w:p w:rsidR="00A07906" w:rsidRDefault="00A07906" w:rsidP="00E258EA">
            <w:pPr>
              <w:snapToGrid w:val="0"/>
              <w:spacing w:after="0" w:line="240" w:lineRule="auto"/>
              <w:rPr>
                <w:rFonts w:ascii="Times New Roman" w:eastAsia="Times New Roman" w:hAnsi="Times New Roman"/>
                <w:sz w:val="18"/>
                <w:szCs w:val="18"/>
              </w:rPr>
            </w:pPr>
          </w:p>
        </w:tc>
        <w:tc>
          <w:tcPr>
            <w:tcW w:w="1843" w:type="dxa"/>
            <w:tcBorders>
              <w:top w:val="single" w:sz="4" w:space="0" w:color="000000"/>
              <w:left w:val="single" w:sz="4" w:space="0" w:color="000000"/>
              <w:bottom w:val="single" w:sz="4" w:space="0" w:color="000000"/>
            </w:tcBorders>
            <w:shd w:val="clear" w:color="auto" w:fill="auto"/>
          </w:tcPr>
          <w:p w:rsidR="00A07906" w:rsidRDefault="00A07906" w:rsidP="00E258EA">
            <w:pPr>
              <w:snapToGrid w:val="0"/>
              <w:spacing w:after="0" w:line="240" w:lineRule="auto"/>
              <w:jc w:val="both"/>
              <w:rPr>
                <w:rFonts w:ascii="Times New Roman" w:eastAsia="Times New Roman" w:hAnsi="Times New Roman"/>
                <w:sz w:val="18"/>
                <w:szCs w:val="18"/>
              </w:rPr>
            </w:pPr>
          </w:p>
        </w:tc>
        <w:tc>
          <w:tcPr>
            <w:tcW w:w="709" w:type="dxa"/>
            <w:tcBorders>
              <w:top w:val="single" w:sz="4" w:space="0" w:color="000000"/>
              <w:left w:val="single" w:sz="4" w:space="0" w:color="000000"/>
              <w:bottom w:val="single" w:sz="4" w:space="0" w:color="000000"/>
            </w:tcBorders>
            <w:shd w:val="clear" w:color="auto" w:fill="auto"/>
          </w:tcPr>
          <w:p w:rsidR="00A07906" w:rsidRDefault="00A07906" w:rsidP="00E258EA">
            <w:pPr>
              <w:snapToGrid w:val="0"/>
              <w:spacing w:after="0" w:line="240" w:lineRule="auto"/>
              <w:jc w:val="both"/>
              <w:rPr>
                <w:rFonts w:ascii="Times New Roman" w:eastAsia="Times New Roman" w:hAnsi="Times New Roman"/>
                <w:sz w:val="18"/>
                <w:szCs w:val="18"/>
              </w:rPr>
            </w:pPr>
          </w:p>
        </w:tc>
        <w:tc>
          <w:tcPr>
            <w:tcW w:w="1599" w:type="dxa"/>
            <w:tcBorders>
              <w:top w:val="single" w:sz="4" w:space="0" w:color="000000"/>
              <w:left w:val="single" w:sz="4" w:space="0" w:color="000000"/>
              <w:bottom w:val="single" w:sz="4" w:space="0" w:color="000000"/>
              <w:right w:val="single" w:sz="4" w:space="0" w:color="000000"/>
            </w:tcBorders>
            <w:shd w:val="clear" w:color="auto" w:fill="auto"/>
          </w:tcPr>
          <w:p w:rsidR="00A07906" w:rsidRDefault="00A07906" w:rsidP="00E258EA">
            <w:pPr>
              <w:snapToGrid w:val="0"/>
              <w:spacing w:after="0" w:line="240" w:lineRule="auto"/>
              <w:rPr>
                <w:rFonts w:ascii="Times New Roman" w:eastAsia="Times New Roman" w:hAnsi="Times New Roman"/>
                <w:sz w:val="18"/>
                <w:szCs w:val="18"/>
              </w:rPr>
            </w:pPr>
          </w:p>
        </w:tc>
      </w:tr>
      <w:tr w:rsidR="00A07906" w:rsidTr="00E258EA">
        <w:trPr>
          <w:trHeight w:hRule="exact" w:val="284"/>
        </w:trPr>
        <w:tc>
          <w:tcPr>
            <w:tcW w:w="709" w:type="dxa"/>
            <w:tcBorders>
              <w:top w:val="single" w:sz="4" w:space="0" w:color="000000"/>
              <w:left w:val="single" w:sz="4" w:space="0" w:color="000000"/>
              <w:bottom w:val="single" w:sz="4" w:space="0" w:color="000000"/>
            </w:tcBorders>
            <w:shd w:val="clear" w:color="auto" w:fill="auto"/>
          </w:tcPr>
          <w:p w:rsidR="00A07906" w:rsidRDefault="00A07906" w:rsidP="00E258EA">
            <w:pPr>
              <w:snapToGrid w:val="0"/>
              <w:spacing w:after="0" w:line="240" w:lineRule="auto"/>
              <w:jc w:val="both"/>
              <w:rPr>
                <w:rFonts w:ascii="Times New Roman" w:eastAsia="Times New Roman" w:hAnsi="Times New Roman"/>
                <w:sz w:val="18"/>
                <w:szCs w:val="18"/>
              </w:rPr>
            </w:pPr>
          </w:p>
        </w:tc>
        <w:tc>
          <w:tcPr>
            <w:tcW w:w="4961" w:type="dxa"/>
            <w:tcBorders>
              <w:top w:val="single" w:sz="4" w:space="0" w:color="000000"/>
              <w:left w:val="single" w:sz="4" w:space="0" w:color="000000"/>
              <w:bottom w:val="single" w:sz="4" w:space="0" w:color="000000"/>
            </w:tcBorders>
            <w:shd w:val="clear" w:color="auto" w:fill="auto"/>
          </w:tcPr>
          <w:p w:rsidR="00A07906" w:rsidRDefault="00A07906" w:rsidP="00E258EA">
            <w:pPr>
              <w:snapToGrid w:val="0"/>
              <w:spacing w:after="0" w:line="240" w:lineRule="auto"/>
              <w:rPr>
                <w:rFonts w:ascii="Times New Roman" w:eastAsia="Times New Roman" w:hAnsi="Times New Roman"/>
                <w:sz w:val="18"/>
                <w:szCs w:val="18"/>
              </w:rPr>
            </w:pPr>
          </w:p>
        </w:tc>
        <w:tc>
          <w:tcPr>
            <w:tcW w:w="1843" w:type="dxa"/>
            <w:tcBorders>
              <w:top w:val="single" w:sz="4" w:space="0" w:color="000000"/>
              <w:left w:val="single" w:sz="4" w:space="0" w:color="000000"/>
              <w:bottom w:val="single" w:sz="4" w:space="0" w:color="000000"/>
            </w:tcBorders>
            <w:shd w:val="clear" w:color="auto" w:fill="auto"/>
          </w:tcPr>
          <w:p w:rsidR="00A07906" w:rsidRDefault="00A07906" w:rsidP="00E258EA">
            <w:pPr>
              <w:snapToGrid w:val="0"/>
              <w:spacing w:after="0" w:line="240" w:lineRule="auto"/>
              <w:jc w:val="both"/>
              <w:rPr>
                <w:rFonts w:ascii="Times New Roman" w:eastAsia="Times New Roman" w:hAnsi="Times New Roman"/>
                <w:sz w:val="18"/>
                <w:szCs w:val="18"/>
              </w:rPr>
            </w:pPr>
          </w:p>
        </w:tc>
        <w:tc>
          <w:tcPr>
            <w:tcW w:w="709" w:type="dxa"/>
            <w:tcBorders>
              <w:top w:val="single" w:sz="4" w:space="0" w:color="000000"/>
              <w:left w:val="single" w:sz="4" w:space="0" w:color="000000"/>
              <w:bottom w:val="single" w:sz="4" w:space="0" w:color="000000"/>
            </w:tcBorders>
            <w:shd w:val="clear" w:color="auto" w:fill="auto"/>
          </w:tcPr>
          <w:p w:rsidR="00A07906" w:rsidRDefault="00A07906" w:rsidP="00E258EA">
            <w:pPr>
              <w:snapToGrid w:val="0"/>
              <w:spacing w:after="0" w:line="240" w:lineRule="auto"/>
              <w:jc w:val="both"/>
              <w:rPr>
                <w:rFonts w:ascii="Times New Roman" w:eastAsia="Times New Roman" w:hAnsi="Times New Roman"/>
                <w:sz w:val="18"/>
                <w:szCs w:val="18"/>
              </w:rPr>
            </w:pPr>
          </w:p>
        </w:tc>
        <w:tc>
          <w:tcPr>
            <w:tcW w:w="1599" w:type="dxa"/>
            <w:tcBorders>
              <w:top w:val="single" w:sz="4" w:space="0" w:color="000000"/>
              <w:left w:val="single" w:sz="4" w:space="0" w:color="000000"/>
              <w:bottom w:val="single" w:sz="4" w:space="0" w:color="000000"/>
              <w:right w:val="single" w:sz="4" w:space="0" w:color="000000"/>
            </w:tcBorders>
            <w:shd w:val="clear" w:color="auto" w:fill="auto"/>
          </w:tcPr>
          <w:p w:rsidR="00A07906" w:rsidRDefault="00A07906" w:rsidP="00E258EA">
            <w:pPr>
              <w:snapToGrid w:val="0"/>
              <w:spacing w:after="0" w:line="240" w:lineRule="auto"/>
              <w:rPr>
                <w:rFonts w:ascii="Times New Roman" w:eastAsia="Times New Roman" w:hAnsi="Times New Roman"/>
                <w:sz w:val="18"/>
                <w:szCs w:val="18"/>
              </w:rPr>
            </w:pPr>
          </w:p>
        </w:tc>
      </w:tr>
      <w:tr w:rsidR="00A07906" w:rsidTr="00E258EA">
        <w:trPr>
          <w:trHeight w:hRule="exact" w:val="284"/>
        </w:trPr>
        <w:tc>
          <w:tcPr>
            <w:tcW w:w="709" w:type="dxa"/>
            <w:tcBorders>
              <w:top w:val="single" w:sz="4" w:space="0" w:color="000000"/>
              <w:left w:val="single" w:sz="4" w:space="0" w:color="000000"/>
              <w:bottom w:val="single" w:sz="4" w:space="0" w:color="000000"/>
            </w:tcBorders>
            <w:shd w:val="clear" w:color="auto" w:fill="auto"/>
          </w:tcPr>
          <w:p w:rsidR="00A07906" w:rsidRDefault="00A07906" w:rsidP="00E258EA">
            <w:pPr>
              <w:snapToGrid w:val="0"/>
              <w:spacing w:after="0" w:line="240" w:lineRule="auto"/>
              <w:jc w:val="both"/>
              <w:rPr>
                <w:rFonts w:ascii="Times New Roman" w:eastAsia="Times New Roman" w:hAnsi="Times New Roman"/>
                <w:sz w:val="18"/>
                <w:szCs w:val="18"/>
              </w:rPr>
            </w:pPr>
          </w:p>
        </w:tc>
        <w:tc>
          <w:tcPr>
            <w:tcW w:w="4961" w:type="dxa"/>
            <w:tcBorders>
              <w:top w:val="single" w:sz="4" w:space="0" w:color="000000"/>
              <w:left w:val="single" w:sz="4" w:space="0" w:color="000000"/>
              <w:bottom w:val="single" w:sz="4" w:space="0" w:color="000000"/>
            </w:tcBorders>
            <w:shd w:val="clear" w:color="auto" w:fill="auto"/>
          </w:tcPr>
          <w:p w:rsidR="00A07906" w:rsidRDefault="00A07906" w:rsidP="00E258EA">
            <w:pPr>
              <w:snapToGrid w:val="0"/>
              <w:spacing w:after="0" w:line="240" w:lineRule="auto"/>
              <w:rPr>
                <w:rFonts w:ascii="Times New Roman" w:eastAsia="Times New Roman" w:hAnsi="Times New Roman"/>
                <w:sz w:val="18"/>
                <w:szCs w:val="18"/>
              </w:rPr>
            </w:pPr>
          </w:p>
        </w:tc>
        <w:tc>
          <w:tcPr>
            <w:tcW w:w="1843" w:type="dxa"/>
            <w:tcBorders>
              <w:top w:val="single" w:sz="4" w:space="0" w:color="000000"/>
              <w:left w:val="single" w:sz="4" w:space="0" w:color="000000"/>
              <w:bottom w:val="single" w:sz="4" w:space="0" w:color="000000"/>
            </w:tcBorders>
            <w:shd w:val="clear" w:color="auto" w:fill="auto"/>
          </w:tcPr>
          <w:p w:rsidR="00A07906" w:rsidRDefault="00A07906" w:rsidP="00E258EA">
            <w:pPr>
              <w:snapToGrid w:val="0"/>
              <w:spacing w:after="0" w:line="240" w:lineRule="auto"/>
              <w:jc w:val="both"/>
              <w:rPr>
                <w:rFonts w:ascii="Times New Roman" w:eastAsia="Times New Roman" w:hAnsi="Times New Roman"/>
                <w:sz w:val="18"/>
                <w:szCs w:val="18"/>
              </w:rPr>
            </w:pPr>
          </w:p>
        </w:tc>
        <w:tc>
          <w:tcPr>
            <w:tcW w:w="709" w:type="dxa"/>
            <w:tcBorders>
              <w:top w:val="single" w:sz="4" w:space="0" w:color="000000"/>
              <w:left w:val="single" w:sz="4" w:space="0" w:color="000000"/>
              <w:bottom w:val="single" w:sz="4" w:space="0" w:color="000000"/>
            </w:tcBorders>
            <w:shd w:val="clear" w:color="auto" w:fill="auto"/>
          </w:tcPr>
          <w:p w:rsidR="00A07906" w:rsidRDefault="00A07906" w:rsidP="00E258EA">
            <w:pPr>
              <w:snapToGrid w:val="0"/>
              <w:spacing w:after="0" w:line="240" w:lineRule="auto"/>
              <w:jc w:val="both"/>
              <w:rPr>
                <w:rFonts w:ascii="Times New Roman" w:eastAsia="Times New Roman" w:hAnsi="Times New Roman"/>
                <w:sz w:val="18"/>
                <w:szCs w:val="18"/>
              </w:rPr>
            </w:pPr>
          </w:p>
        </w:tc>
        <w:tc>
          <w:tcPr>
            <w:tcW w:w="1599" w:type="dxa"/>
            <w:tcBorders>
              <w:top w:val="single" w:sz="4" w:space="0" w:color="000000"/>
              <w:left w:val="single" w:sz="4" w:space="0" w:color="000000"/>
              <w:bottom w:val="single" w:sz="4" w:space="0" w:color="000000"/>
              <w:right w:val="single" w:sz="4" w:space="0" w:color="000000"/>
            </w:tcBorders>
            <w:shd w:val="clear" w:color="auto" w:fill="auto"/>
          </w:tcPr>
          <w:p w:rsidR="00A07906" w:rsidRDefault="00A07906" w:rsidP="00E258EA">
            <w:pPr>
              <w:snapToGrid w:val="0"/>
              <w:spacing w:after="0" w:line="240" w:lineRule="auto"/>
              <w:rPr>
                <w:rFonts w:ascii="Times New Roman" w:eastAsia="Times New Roman" w:hAnsi="Times New Roman"/>
                <w:sz w:val="18"/>
                <w:szCs w:val="18"/>
              </w:rPr>
            </w:pPr>
          </w:p>
        </w:tc>
      </w:tr>
      <w:tr w:rsidR="00A07906" w:rsidTr="00E258EA">
        <w:trPr>
          <w:trHeight w:hRule="exact" w:val="284"/>
        </w:trPr>
        <w:tc>
          <w:tcPr>
            <w:tcW w:w="709" w:type="dxa"/>
            <w:tcBorders>
              <w:top w:val="single" w:sz="4" w:space="0" w:color="000000"/>
              <w:left w:val="single" w:sz="4" w:space="0" w:color="000000"/>
              <w:bottom w:val="single" w:sz="4" w:space="0" w:color="000000"/>
            </w:tcBorders>
            <w:shd w:val="clear" w:color="auto" w:fill="auto"/>
          </w:tcPr>
          <w:p w:rsidR="00A07906" w:rsidRDefault="00A07906" w:rsidP="00E258EA">
            <w:pPr>
              <w:snapToGrid w:val="0"/>
              <w:spacing w:after="0" w:line="240" w:lineRule="auto"/>
              <w:jc w:val="both"/>
              <w:rPr>
                <w:rFonts w:ascii="Times New Roman" w:eastAsia="Times New Roman" w:hAnsi="Times New Roman"/>
                <w:sz w:val="18"/>
                <w:szCs w:val="18"/>
              </w:rPr>
            </w:pPr>
          </w:p>
        </w:tc>
        <w:tc>
          <w:tcPr>
            <w:tcW w:w="4961" w:type="dxa"/>
            <w:tcBorders>
              <w:top w:val="single" w:sz="4" w:space="0" w:color="000000"/>
              <w:left w:val="single" w:sz="4" w:space="0" w:color="000000"/>
              <w:bottom w:val="single" w:sz="4" w:space="0" w:color="000000"/>
            </w:tcBorders>
            <w:shd w:val="clear" w:color="auto" w:fill="auto"/>
          </w:tcPr>
          <w:p w:rsidR="00A07906" w:rsidRDefault="00A07906" w:rsidP="00E258EA">
            <w:pPr>
              <w:snapToGrid w:val="0"/>
              <w:spacing w:after="0" w:line="240" w:lineRule="auto"/>
              <w:rPr>
                <w:rFonts w:ascii="Times New Roman" w:eastAsia="Times New Roman" w:hAnsi="Times New Roman"/>
                <w:sz w:val="18"/>
                <w:szCs w:val="18"/>
              </w:rPr>
            </w:pPr>
          </w:p>
        </w:tc>
        <w:tc>
          <w:tcPr>
            <w:tcW w:w="1843" w:type="dxa"/>
            <w:tcBorders>
              <w:top w:val="single" w:sz="4" w:space="0" w:color="000000"/>
              <w:left w:val="single" w:sz="4" w:space="0" w:color="000000"/>
              <w:bottom w:val="single" w:sz="4" w:space="0" w:color="000000"/>
            </w:tcBorders>
            <w:shd w:val="clear" w:color="auto" w:fill="auto"/>
          </w:tcPr>
          <w:p w:rsidR="00A07906" w:rsidRDefault="00A07906" w:rsidP="00E258EA">
            <w:pPr>
              <w:snapToGrid w:val="0"/>
              <w:spacing w:after="0" w:line="240" w:lineRule="auto"/>
              <w:jc w:val="both"/>
              <w:rPr>
                <w:rFonts w:ascii="Times New Roman" w:eastAsia="Times New Roman" w:hAnsi="Times New Roman"/>
                <w:sz w:val="18"/>
                <w:szCs w:val="18"/>
              </w:rPr>
            </w:pPr>
          </w:p>
        </w:tc>
        <w:tc>
          <w:tcPr>
            <w:tcW w:w="709" w:type="dxa"/>
            <w:tcBorders>
              <w:top w:val="single" w:sz="4" w:space="0" w:color="000000"/>
              <w:left w:val="single" w:sz="4" w:space="0" w:color="000000"/>
              <w:bottom w:val="single" w:sz="4" w:space="0" w:color="000000"/>
            </w:tcBorders>
            <w:shd w:val="clear" w:color="auto" w:fill="auto"/>
          </w:tcPr>
          <w:p w:rsidR="00A07906" w:rsidRDefault="00A07906" w:rsidP="00E258EA">
            <w:pPr>
              <w:snapToGrid w:val="0"/>
              <w:spacing w:after="0" w:line="240" w:lineRule="auto"/>
              <w:jc w:val="both"/>
              <w:rPr>
                <w:rFonts w:ascii="Times New Roman" w:eastAsia="Times New Roman" w:hAnsi="Times New Roman"/>
                <w:sz w:val="18"/>
                <w:szCs w:val="18"/>
              </w:rPr>
            </w:pPr>
          </w:p>
        </w:tc>
        <w:tc>
          <w:tcPr>
            <w:tcW w:w="1599" w:type="dxa"/>
            <w:tcBorders>
              <w:top w:val="single" w:sz="4" w:space="0" w:color="000000"/>
              <w:left w:val="single" w:sz="4" w:space="0" w:color="000000"/>
              <w:bottom w:val="single" w:sz="4" w:space="0" w:color="000000"/>
              <w:right w:val="single" w:sz="4" w:space="0" w:color="000000"/>
            </w:tcBorders>
            <w:shd w:val="clear" w:color="auto" w:fill="auto"/>
          </w:tcPr>
          <w:p w:rsidR="00A07906" w:rsidRDefault="00A07906" w:rsidP="00E258EA">
            <w:pPr>
              <w:snapToGrid w:val="0"/>
              <w:spacing w:after="0" w:line="240" w:lineRule="auto"/>
              <w:rPr>
                <w:rFonts w:ascii="Times New Roman" w:eastAsia="Times New Roman" w:hAnsi="Times New Roman"/>
                <w:sz w:val="18"/>
                <w:szCs w:val="18"/>
              </w:rPr>
            </w:pPr>
          </w:p>
        </w:tc>
      </w:tr>
      <w:tr w:rsidR="00A07906" w:rsidTr="00E258EA">
        <w:trPr>
          <w:trHeight w:hRule="exact" w:val="284"/>
        </w:trPr>
        <w:tc>
          <w:tcPr>
            <w:tcW w:w="709" w:type="dxa"/>
            <w:tcBorders>
              <w:top w:val="single" w:sz="4" w:space="0" w:color="000000"/>
              <w:left w:val="single" w:sz="4" w:space="0" w:color="000000"/>
              <w:bottom w:val="single" w:sz="4" w:space="0" w:color="000000"/>
            </w:tcBorders>
            <w:shd w:val="clear" w:color="auto" w:fill="auto"/>
          </w:tcPr>
          <w:p w:rsidR="00A07906" w:rsidRDefault="00A07906" w:rsidP="00E258EA">
            <w:pPr>
              <w:snapToGrid w:val="0"/>
              <w:spacing w:after="0" w:line="240" w:lineRule="auto"/>
              <w:jc w:val="both"/>
              <w:rPr>
                <w:rFonts w:ascii="Times New Roman" w:eastAsia="Times New Roman" w:hAnsi="Times New Roman"/>
                <w:sz w:val="18"/>
                <w:szCs w:val="18"/>
              </w:rPr>
            </w:pPr>
          </w:p>
        </w:tc>
        <w:tc>
          <w:tcPr>
            <w:tcW w:w="4961" w:type="dxa"/>
            <w:tcBorders>
              <w:top w:val="single" w:sz="4" w:space="0" w:color="000000"/>
              <w:left w:val="single" w:sz="4" w:space="0" w:color="000000"/>
              <w:bottom w:val="single" w:sz="4" w:space="0" w:color="000000"/>
            </w:tcBorders>
            <w:shd w:val="clear" w:color="auto" w:fill="auto"/>
          </w:tcPr>
          <w:p w:rsidR="00A07906" w:rsidRDefault="00A07906" w:rsidP="00E258EA">
            <w:pPr>
              <w:snapToGrid w:val="0"/>
              <w:spacing w:after="0" w:line="240" w:lineRule="auto"/>
              <w:rPr>
                <w:rFonts w:ascii="Times New Roman" w:eastAsia="Times New Roman" w:hAnsi="Times New Roman"/>
                <w:sz w:val="18"/>
                <w:szCs w:val="18"/>
              </w:rPr>
            </w:pPr>
          </w:p>
        </w:tc>
        <w:tc>
          <w:tcPr>
            <w:tcW w:w="1843" w:type="dxa"/>
            <w:tcBorders>
              <w:top w:val="single" w:sz="4" w:space="0" w:color="000000"/>
              <w:left w:val="single" w:sz="4" w:space="0" w:color="000000"/>
              <w:bottom w:val="single" w:sz="4" w:space="0" w:color="000000"/>
            </w:tcBorders>
            <w:shd w:val="clear" w:color="auto" w:fill="auto"/>
          </w:tcPr>
          <w:p w:rsidR="00A07906" w:rsidRDefault="00A07906" w:rsidP="00E258EA">
            <w:pPr>
              <w:snapToGrid w:val="0"/>
              <w:spacing w:after="0" w:line="240" w:lineRule="auto"/>
              <w:jc w:val="both"/>
              <w:rPr>
                <w:rFonts w:ascii="Times New Roman" w:eastAsia="Times New Roman" w:hAnsi="Times New Roman"/>
                <w:sz w:val="18"/>
                <w:szCs w:val="18"/>
              </w:rPr>
            </w:pPr>
          </w:p>
        </w:tc>
        <w:tc>
          <w:tcPr>
            <w:tcW w:w="709" w:type="dxa"/>
            <w:tcBorders>
              <w:top w:val="single" w:sz="4" w:space="0" w:color="000000"/>
              <w:left w:val="single" w:sz="4" w:space="0" w:color="000000"/>
              <w:bottom w:val="single" w:sz="4" w:space="0" w:color="000000"/>
            </w:tcBorders>
            <w:shd w:val="clear" w:color="auto" w:fill="auto"/>
          </w:tcPr>
          <w:p w:rsidR="00A07906" w:rsidRDefault="00A07906" w:rsidP="00E258EA">
            <w:pPr>
              <w:snapToGrid w:val="0"/>
              <w:spacing w:after="0" w:line="240" w:lineRule="auto"/>
              <w:jc w:val="both"/>
              <w:rPr>
                <w:rFonts w:ascii="Times New Roman" w:eastAsia="Times New Roman" w:hAnsi="Times New Roman"/>
                <w:sz w:val="18"/>
                <w:szCs w:val="18"/>
              </w:rPr>
            </w:pPr>
          </w:p>
        </w:tc>
        <w:tc>
          <w:tcPr>
            <w:tcW w:w="1599" w:type="dxa"/>
            <w:tcBorders>
              <w:top w:val="single" w:sz="4" w:space="0" w:color="000000"/>
              <w:left w:val="single" w:sz="4" w:space="0" w:color="000000"/>
              <w:bottom w:val="single" w:sz="4" w:space="0" w:color="000000"/>
              <w:right w:val="single" w:sz="4" w:space="0" w:color="000000"/>
            </w:tcBorders>
            <w:shd w:val="clear" w:color="auto" w:fill="auto"/>
          </w:tcPr>
          <w:p w:rsidR="00A07906" w:rsidRDefault="00A07906" w:rsidP="00E258EA">
            <w:pPr>
              <w:snapToGrid w:val="0"/>
              <w:spacing w:after="0" w:line="240" w:lineRule="auto"/>
              <w:rPr>
                <w:rFonts w:ascii="Times New Roman" w:eastAsia="Times New Roman" w:hAnsi="Times New Roman"/>
                <w:sz w:val="18"/>
                <w:szCs w:val="18"/>
              </w:rPr>
            </w:pPr>
          </w:p>
        </w:tc>
      </w:tr>
      <w:tr w:rsidR="00A07906" w:rsidTr="00E258EA">
        <w:trPr>
          <w:trHeight w:hRule="exact" w:val="284"/>
        </w:trPr>
        <w:tc>
          <w:tcPr>
            <w:tcW w:w="709" w:type="dxa"/>
            <w:tcBorders>
              <w:top w:val="single" w:sz="4" w:space="0" w:color="000000"/>
              <w:left w:val="single" w:sz="4" w:space="0" w:color="000000"/>
              <w:bottom w:val="single" w:sz="4" w:space="0" w:color="000000"/>
            </w:tcBorders>
            <w:shd w:val="clear" w:color="auto" w:fill="auto"/>
          </w:tcPr>
          <w:p w:rsidR="00A07906" w:rsidRDefault="00A07906" w:rsidP="00E258EA">
            <w:pPr>
              <w:snapToGrid w:val="0"/>
              <w:spacing w:after="0" w:line="240" w:lineRule="auto"/>
              <w:jc w:val="both"/>
              <w:rPr>
                <w:rFonts w:ascii="Times New Roman" w:eastAsia="Times New Roman" w:hAnsi="Times New Roman"/>
                <w:sz w:val="18"/>
                <w:szCs w:val="18"/>
              </w:rPr>
            </w:pPr>
          </w:p>
        </w:tc>
        <w:tc>
          <w:tcPr>
            <w:tcW w:w="4961" w:type="dxa"/>
            <w:tcBorders>
              <w:top w:val="single" w:sz="4" w:space="0" w:color="000000"/>
              <w:left w:val="single" w:sz="4" w:space="0" w:color="000000"/>
              <w:bottom w:val="single" w:sz="4" w:space="0" w:color="000000"/>
            </w:tcBorders>
            <w:shd w:val="clear" w:color="auto" w:fill="auto"/>
          </w:tcPr>
          <w:p w:rsidR="00A07906" w:rsidRDefault="00A07906" w:rsidP="00E258EA">
            <w:pPr>
              <w:snapToGrid w:val="0"/>
              <w:spacing w:after="0" w:line="240" w:lineRule="auto"/>
              <w:rPr>
                <w:rFonts w:ascii="Times New Roman" w:eastAsia="Times New Roman" w:hAnsi="Times New Roman"/>
                <w:sz w:val="18"/>
                <w:szCs w:val="18"/>
              </w:rPr>
            </w:pPr>
          </w:p>
        </w:tc>
        <w:tc>
          <w:tcPr>
            <w:tcW w:w="1843" w:type="dxa"/>
            <w:tcBorders>
              <w:top w:val="single" w:sz="4" w:space="0" w:color="000000"/>
              <w:left w:val="single" w:sz="4" w:space="0" w:color="000000"/>
              <w:bottom w:val="single" w:sz="4" w:space="0" w:color="000000"/>
            </w:tcBorders>
            <w:shd w:val="clear" w:color="auto" w:fill="auto"/>
          </w:tcPr>
          <w:p w:rsidR="00A07906" w:rsidRDefault="00A07906" w:rsidP="00E258EA">
            <w:pPr>
              <w:snapToGrid w:val="0"/>
              <w:spacing w:after="0" w:line="240" w:lineRule="auto"/>
              <w:jc w:val="both"/>
              <w:rPr>
                <w:rFonts w:ascii="Times New Roman" w:eastAsia="Times New Roman" w:hAnsi="Times New Roman"/>
                <w:sz w:val="18"/>
                <w:szCs w:val="18"/>
              </w:rPr>
            </w:pPr>
          </w:p>
        </w:tc>
        <w:tc>
          <w:tcPr>
            <w:tcW w:w="709" w:type="dxa"/>
            <w:tcBorders>
              <w:top w:val="single" w:sz="4" w:space="0" w:color="000000"/>
              <w:left w:val="single" w:sz="4" w:space="0" w:color="000000"/>
              <w:bottom w:val="single" w:sz="4" w:space="0" w:color="000000"/>
            </w:tcBorders>
            <w:shd w:val="clear" w:color="auto" w:fill="auto"/>
          </w:tcPr>
          <w:p w:rsidR="00A07906" w:rsidRDefault="00A07906" w:rsidP="00E258EA">
            <w:pPr>
              <w:snapToGrid w:val="0"/>
              <w:spacing w:after="0" w:line="240" w:lineRule="auto"/>
              <w:jc w:val="both"/>
              <w:rPr>
                <w:rFonts w:ascii="Times New Roman" w:eastAsia="Times New Roman" w:hAnsi="Times New Roman"/>
                <w:sz w:val="18"/>
                <w:szCs w:val="18"/>
              </w:rPr>
            </w:pPr>
          </w:p>
        </w:tc>
        <w:tc>
          <w:tcPr>
            <w:tcW w:w="1599" w:type="dxa"/>
            <w:tcBorders>
              <w:top w:val="single" w:sz="4" w:space="0" w:color="000000"/>
              <w:left w:val="single" w:sz="4" w:space="0" w:color="000000"/>
              <w:bottom w:val="single" w:sz="4" w:space="0" w:color="000000"/>
              <w:right w:val="single" w:sz="4" w:space="0" w:color="000000"/>
            </w:tcBorders>
            <w:shd w:val="clear" w:color="auto" w:fill="auto"/>
          </w:tcPr>
          <w:p w:rsidR="00A07906" w:rsidRDefault="00A07906" w:rsidP="00E258EA">
            <w:pPr>
              <w:snapToGrid w:val="0"/>
              <w:spacing w:after="0" w:line="240" w:lineRule="auto"/>
              <w:rPr>
                <w:rFonts w:ascii="Times New Roman" w:eastAsia="Times New Roman" w:hAnsi="Times New Roman"/>
                <w:sz w:val="18"/>
                <w:szCs w:val="18"/>
              </w:rPr>
            </w:pPr>
          </w:p>
        </w:tc>
      </w:tr>
      <w:tr w:rsidR="00A07906" w:rsidTr="00E258EA">
        <w:trPr>
          <w:trHeight w:hRule="exact" w:val="284"/>
        </w:trPr>
        <w:tc>
          <w:tcPr>
            <w:tcW w:w="709" w:type="dxa"/>
            <w:tcBorders>
              <w:top w:val="single" w:sz="4" w:space="0" w:color="000000"/>
              <w:left w:val="single" w:sz="4" w:space="0" w:color="000000"/>
              <w:bottom w:val="single" w:sz="4" w:space="0" w:color="000000"/>
            </w:tcBorders>
            <w:shd w:val="clear" w:color="auto" w:fill="auto"/>
          </w:tcPr>
          <w:p w:rsidR="00A07906" w:rsidRDefault="00A07906" w:rsidP="00E258EA">
            <w:pPr>
              <w:snapToGrid w:val="0"/>
              <w:spacing w:after="0" w:line="240" w:lineRule="auto"/>
              <w:jc w:val="both"/>
              <w:rPr>
                <w:rFonts w:ascii="Times New Roman" w:eastAsia="Times New Roman" w:hAnsi="Times New Roman"/>
                <w:sz w:val="18"/>
                <w:szCs w:val="18"/>
              </w:rPr>
            </w:pPr>
          </w:p>
        </w:tc>
        <w:tc>
          <w:tcPr>
            <w:tcW w:w="4961" w:type="dxa"/>
            <w:tcBorders>
              <w:top w:val="single" w:sz="4" w:space="0" w:color="000000"/>
              <w:left w:val="single" w:sz="4" w:space="0" w:color="000000"/>
              <w:bottom w:val="single" w:sz="4" w:space="0" w:color="000000"/>
            </w:tcBorders>
            <w:shd w:val="clear" w:color="auto" w:fill="auto"/>
          </w:tcPr>
          <w:p w:rsidR="00A07906" w:rsidRDefault="00A07906" w:rsidP="00E258EA">
            <w:pPr>
              <w:snapToGrid w:val="0"/>
              <w:spacing w:after="0" w:line="240" w:lineRule="auto"/>
              <w:rPr>
                <w:rFonts w:ascii="Times New Roman" w:eastAsia="Times New Roman" w:hAnsi="Times New Roman"/>
                <w:sz w:val="18"/>
                <w:szCs w:val="18"/>
              </w:rPr>
            </w:pPr>
          </w:p>
        </w:tc>
        <w:tc>
          <w:tcPr>
            <w:tcW w:w="1843" w:type="dxa"/>
            <w:tcBorders>
              <w:top w:val="single" w:sz="4" w:space="0" w:color="000000"/>
              <w:left w:val="single" w:sz="4" w:space="0" w:color="000000"/>
              <w:bottom w:val="single" w:sz="4" w:space="0" w:color="000000"/>
            </w:tcBorders>
            <w:shd w:val="clear" w:color="auto" w:fill="auto"/>
          </w:tcPr>
          <w:p w:rsidR="00A07906" w:rsidRDefault="00A07906" w:rsidP="00E258EA">
            <w:pPr>
              <w:snapToGrid w:val="0"/>
              <w:spacing w:after="0" w:line="240" w:lineRule="auto"/>
              <w:jc w:val="both"/>
              <w:rPr>
                <w:rFonts w:ascii="Times New Roman" w:eastAsia="Times New Roman" w:hAnsi="Times New Roman"/>
                <w:sz w:val="18"/>
                <w:szCs w:val="18"/>
              </w:rPr>
            </w:pPr>
          </w:p>
        </w:tc>
        <w:tc>
          <w:tcPr>
            <w:tcW w:w="709" w:type="dxa"/>
            <w:tcBorders>
              <w:top w:val="single" w:sz="4" w:space="0" w:color="000000"/>
              <w:left w:val="single" w:sz="4" w:space="0" w:color="000000"/>
              <w:bottom w:val="single" w:sz="4" w:space="0" w:color="000000"/>
            </w:tcBorders>
            <w:shd w:val="clear" w:color="auto" w:fill="auto"/>
          </w:tcPr>
          <w:p w:rsidR="00A07906" w:rsidRDefault="00A07906" w:rsidP="00E258EA">
            <w:pPr>
              <w:snapToGrid w:val="0"/>
              <w:spacing w:after="0" w:line="240" w:lineRule="auto"/>
              <w:jc w:val="both"/>
              <w:rPr>
                <w:rFonts w:ascii="Times New Roman" w:eastAsia="Times New Roman" w:hAnsi="Times New Roman"/>
                <w:sz w:val="18"/>
                <w:szCs w:val="18"/>
              </w:rPr>
            </w:pPr>
          </w:p>
        </w:tc>
        <w:tc>
          <w:tcPr>
            <w:tcW w:w="1599" w:type="dxa"/>
            <w:tcBorders>
              <w:top w:val="single" w:sz="4" w:space="0" w:color="000000"/>
              <w:left w:val="single" w:sz="4" w:space="0" w:color="000000"/>
              <w:bottom w:val="single" w:sz="4" w:space="0" w:color="000000"/>
              <w:right w:val="single" w:sz="4" w:space="0" w:color="000000"/>
            </w:tcBorders>
            <w:shd w:val="clear" w:color="auto" w:fill="auto"/>
          </w:tcPr>
          <w:p w:rsidR="00A07906" w:rsidRDefault="00A07906" w:rsidP="00E258EA">
            <w:pPr>
              <w:snapToGrid w:val="0"/>
              <w:spacing w:after="0" w:line="240" w:lineRule="auto"/>
              <w:rPr>
                <w:rFonts w:ascii="Times New Roman" w:eastAsia="Times New Roman" w:hAnsi="Times New Roman"/>
                <w:sz w:val="18"/>
                <w:szCs w:val="18"/>
              </w:rPr>
            </w:pPr>
          </w:p>
        </w:tc>
      </w:tr>
      <w:tr w:rsidR="00A07906" w:rsidTr="00E258EA">
        <w:trPr>
          <w:trHeight w:hRule="exact" w:val="284"/>
        </w:trPr>
        <w:tc>
          <w:tcPr>
            <w:tcW w:w="709" w:type="dxa"/>
            <w:tcBorders>
              <w:top w:val="single" w:sz="4" w:space="0" w:color="000000"/>
              <w:left w:val="single" w:sz="4" w:space="0" w:color="000000"/>
              <w:bottom w:val="single" w:sz="4" w:space="0" w:color="000000"/>
            </w:tcBorders>
            <w:shd w:val="clear" w:color="auto" w:fill="auto"/>
          </w:tcPr>
          <w:p w:rsidR="00A07906" w:rsidRDefault="00A07906" w:rsidP="00E258EA">
            <w:pPr>
              <w:snapToGrid w:val="0"/>
              <w:spacing w:after="0" w:line="240" w:lineRule="auto"/>
              <w:jc w:val="both"/>
              <w:rPr>
                <w:rFonts w:ascii="Times New Roman" w:eastAsia="Times New Roman" w:hAnsi="Times New Roman"/>
                <w:sz w:val="18"/>
                <w:szCs w:val="18"/>
              </w:rPr>
            </w:pPr>
          </w:p>
        </w:tc>
        <w:tc>
          <w:tcPr>
            <w:tcW w:w="4961" w:type="dxa"/>
            <w:tcBorders>
              <w:top w:val="single" w:sz="4" w:space="0" w:color="000000"/>
              <w:left w:val="single" w:sz="4" w:space="0" w:color="000000"/>
              <w:bottom w:val="single" w:sz="4" w:space="0" w:color="000000"/>
            </w:tcBorders>
            <w:shd w:val="clear" w:color="auto" w:fill="auto"/>
          </w:tcPr>
          <w:p w:rsidR="00A07906" w:rsidRDefault="00A07906" w:rsidP="00E258EA">
            <w:pPr>
              <w:snapToGrid w:val="0"/>
              <w:spacing w:after="0" w:line="240" w:lineRule="auto"/>
              <w:rPr>
                <w:rFonts w:ascii="Times New Roman" w:eastAsia="Times New Roman" w:hAnsi="Times New Roman"/>
                <w:sz w:val="18"/>
                <w:szCs w:val="18"/>
              </w:rPr>
            </w:pPr>
          </w:p>
        </w:tc>
        <w:tc>
          <w:tcPr>
            <w:tcW w:w="1843" w:type="dxa"/>
            <w:tcBorders>
              <w:top w:val="single" w:sz="4" w:space="0" w:color="000000"/>
              <w:left w:val="single" w:sz="4" w:space="0" w:color="000000"/>
              <w:bottom w:val="single" w:sz="4" w:space="0" w:color="000000"/>
            </w:tcBorders>
            <w:shd w:val="clear" w:color="auto" w:fill="auto"/>
          </w:tcPr>
          <w:p w:rsidR="00A07906" w:rsidRDefault="00A07906" w:rsidP="00E258EA">
            <w:pPr>
              <w:snapToGrid w:val="0"/>
              <w:spacing w:after="0" w:line="240" w:lineRule="auto"/>
              <w:jc w:val="both"/>
              <w:rPr>
                <w:rFonts w:ascii="Times New Roman" w:eastAsia="Times New Roman" w:hAnsi="Times New Roman"/>
                <w:sz w:val="18"/>
                <w:szCs w:val="18"/>
              </w:rPr>
            </w:pPr>
          </w:p>
        </w:tc>
        <w:tc>
          <w:tcPr>
            <w:tcW w:w="709" w:type="dxa"/>
            <w:tcBorders>
              <w:top w:val="single" w:sz="4" w:space="0" w:color="000000"/>
              <w:left w:val="single" w:sz="4" w:space="0" w:color="000000"/>
              <w:bottom w:val="single" w:sz="4" w:space="0" w:color="000000"/>
            </w:tcBorders>
            <w:shd w:val="clear" w:color="auto" w:fill="auto"/>
          </w:tcPr>
          <w:p w:rsidR="00A07906" w:rsidRDefault="00A07906" w:rsidP="00E258EA">
            <w:pPr>
              <w:snapToGrid w:val="0"/>
              <w:spacing w:after="0" w:line="240" w:lineRule="auto"/>
              <w:jc w:val="both"/>
              <w:rPr>
                <w:rFonts w:ascii="Times New Roman" w:eastAsia="Times New Roman" w:hAnsi="Times New Roman"/>
                <w:sz w:val="18"/>
                <w:szCs w:val="18"/>
              </w:rPr>
            </w:pPr>
          </w:p>
        </w:tc>
        <w:tc>
          <w:tcPr>
            <w:tcW w:w="1599" w:type="dxa"/>
            <w:tcBorders>
              <w:top w:val="single" w:sz="4" w:space="0" w:color="000000"/>
              <w:left w:val="single" w:sz="4" w:space="0" w:color="000000"/>
              <w:bottom w:val="single" w:sz="4" w:space="0" w:color="000000"/>
              <w:right w:val="single" w:sz="4" w:space="0" w:color="000000"/>
            </w:tcBorders>
            <w:shd w:val="clear" w:color="auto" w:fill="auto"/>
          </w:tcPr>
          <w:p w:rsidR="00A07906" w:rsidRDefault="00A07906" w:rsidP="00E258EA">
            <w:pPr>
              <w:snapToGrid w:val="0"/>
              <w:spacing w:after="0" w:line="240" w:lineRule="auto"/>
              <w:rPr>
                <w:rFonts w:ascii="Times New Roman" w:eastAsia="Times New Roman" w:hAnsi="Times New Roman"/>
                <w:sz w:val="18"/>
                <w:szCs w:val="18"/>
              </w:rPr>
            </w:pPr>
          </w:p>
        </w:tc>
      </w:tr>
      <w:tr w:rsidR="00A07906" w:rsidTr="00E258EA">
        <w:trPr>
          <w:trHeight w:hRule="exact" w:val="284"/>
        </w:trPr>
        <w:tc>
          <w:tcPr>
            <w:tcW w:w="9821" w:type="dxa"/>
            <w:gridSpan w:val="5"/>
            <w:tcBorders>
              <w:top w:val="single" w:sz="4" w:space="0" w:color="000000"/>
              <w:left w:val="single" w:sz="4" w:space="0" w:color="000000"/>
              <w:bottom w:val="single" w:sz="4" w:space="0" w:color="000000"/>
              <w:right w:val="single" w:sz="4" w:space="0" w:color="000000"/>
            </w:tcBorders>
            <w:shd w:val="clear" w:color="auto" w:fill="auto"/>
          </w:tcPr>
          <w:p w:rsidR="00A07906" w:rsidRDefault="00A07906" w:rsidP="00E258EA">
            <w:pPr>
              <w:spacing w:after="0" w:line="240" w:lineRule="auto"/>
            </w:pPr>
            <w:r>
              <w:rPr>
                <w:rFonts w:ascii="Times New Roman" w:eastAsia="Times New Roman" w:hAnsi="Times New Roman"/>
                <w:sz w:val="18"/>
                <w:szCs w:val="18"/>
              </w:rPr>
              <w:t>В настоящую опись внесено ______ документов. Всего на _______ листах</w:t>
            </w:r>
          </w:p>
        </w:tc>
      </w:tr>
    </w:tbl>
    <w:p w:rsidR="00A07906" w:rsidRDefault="00A07906" w:rsidP="00A07906">
      <w:pPr>
        <w:spacing w:after="0" w:line="240" w:lineRule="auto"/>
        <w:jc w:val="both"/>
      </w:pPr>
    </w:p>
    <w:p w:rsidR="00A07906" w:rsidRDefault="00A07906" w:rsidP="00A07906">
      <w:pPr>
        <w:spacing w:after="0" w:line="240" w:lineRule="auto"/>
        <w:jc w:val="both"/>
        <w:rPr>
          <w:rFonts w:ascii="Times New Roman" w:eastAsia="Times New Roman" w:hAnsi="Times New Roman"/>
          <w:sz w:val="18"/>
          <w:szCs w:val="18"/>
        </w:rPr>
      </w:pPr>
      <w:r>
        <w:rPr>
          <w:rFonts w:ascii="Times New Roman" w:eastAsia="Times New Roman" w:hAnsi="Times New Roman"/>
          <w:sz w:val="18"/>
          <w:szCs w:val="18"/>
        </w:rPr>
        <w:t>Документы по описи передал:</w:t>
      </w:r>
    </w:p>
    <w:p w:rsidR="00A07906" w:rsidRDefault="00A07906" w:rsidP="00A07906">
      <w:pPr>
        <w:spacing w:after="0" w:line="240" w:lineRule="auto"/>
        <w:jc w:val="both"/>
        <w:rPr>
          <w:rFonts w:ascii="Times New Roman" w:eastAsia="Times New Roman" w:hAnsi="Times New Roman"/>
          <w:sz w:val="18"/>
          <w:szCs w:val="18"/>
        </w:rPr>
      </w:pPr>
      <w:r>
        <w:rPr>
          <w:rFonts w:ascii="Times New Roman" w:eastAsia="Times New Roman" w:hAnsi="Times New Roman"/>
          <w:sz w:val="18"/>
          <w:szCs w:val="18"/>
        </w:rPr>
        <w:t>«____» _____________ 20___г.   _____________________________   ___________</w:t>
      </w:r>
    </w:p>
    <w:p w:rsidR="00A07906" w:rsidRDefault="00A07906" w:rsidP="00A07906">
      <w:pPr>
        <w:spacing w:after="0" w:line="240" w:lineRule="auto"/>
        <w:jc w:val="both"/>
        <w:rPr>
          <w:rFonts w:ascii="Times New Roman" w:eastAsia="Times New Roman" w:hAnsi="Times New Roman"/>
          <w:sz w:val="18"/>
          <w:szCs w:val="18"/>
        </w:rPr>
      </w:pPr>
      <w:r>
        <w:rPr>
          <w:rFonts w:ascii="Times New Roman" w:eastAsia="Times New Roman" w:hAnsi="Times New Roman"/>
          <w:sz w:val="18"/>
          <w:szCs w:val="18"/>
        </w:rPr>
        <w:t xml:space="preserve">                                                                (Ф.И.О. заявителя, либо его представителя)    (подпись)</w:t>
      </w:r>
    </w:p>
    <w:p w:rsidR="00A07906" w:rsidRDefault="00A07906" w:rsidP="00A07906">
      <w:pPr>
        <w:spacing w:after="0" w:line="240" w:lineRule="auto"/>
        <w:jc w:val="both"/>
        <w:rPr>
          <w:rFonts w:ascii="Times New Roman" w:eastAsia="Times New Roman" w:hAnsi="Times New Roman"/>
          <w:sz w:val="18"/>
          <w:szCs w:val="18"/>
        </w:rPr>
      </w:pPr>
      <w:r>
        <w:rPr>
          <w:rFonts w:ascii="Times New Roman" w:eastAsia="Times New Roman" w:hAnsi="Times New Roman"/>
          <w:sz w:val="18"/>
          <w:szCs w:val="18"/>
        </w:rPr>
        <w:t>Пакет документов согласно описи принял:</w:t>
      </w:r>
    </w:p>
    <w:p w:rsidR="00A07906" w:rsidRDefault="00A07906" w:rsidP="00A07906">
      <w:pPr>
        <w:spacing w:after="0" w:line="240" w:lineRule="auto"/>
        <w:jc w:val="both"/>
        <w:rPr>
          <w:rFonts w:ascii="Times New Roman" w:eastAsia="Times New Roman" w:hAnsi="Times New Roman"/>
          <w:sz w:val="18"/>
          <w:szCs w:val="18"/>
        </w:rPr>
      </w:pPr>
      <w:r>
        <w:rPr>
          <w:rFonts w:ascii="Times New Roman" w:eastAsia="Times New Roman" w:hAnsi="Times New Roman"/>
          <w:sz w:val="18"/>
          <w:szCs w:val="18"/>
        </w:rPr>
        <w:t>_______________________________________   _______________   /______________/</w:t>
      </w:r>
    </w:p>
    <w:p w:rsidR="00A07906" w:rsidRDefault="00A07906" w:rsidP="00A07906">
      <w:pPr>
        <w:spacing w:after="0" w:line="240" w:lineRule="auto"/>
        <w:jc w:val="both"/>
        <w:rPr>
          <w:rFonts w:ascii="Times New Roman" w:eastAsia="Times New Roman" w:hAnsi="Times New Roman"/>
          <w:sz w:val="18"/>
          <w:szCs w:val="18"/>
        </w:rPr>
      </w:pPr>
      <w:r>
        <w:rPr>
          <w:rFonts w:ascii="Times New Roman" w:eastAsia="Times New Roman" w:hAnsi="Times New Roman"/>
          <w:sz w:val="18"/>
          <w:szCs w:val="18"/>
        </w:rPr>
        <w:t>(должность сотрудника Администрации)</w:t>
      </w:r>
      <w:r>
        <w:rPr>
          <w:rFonts w:ascii="Times New Roman" w:eastAsia="Times New Roman" w:hAnsi="Times New Roman"/>
          <w:sz w:val="18"/>
          <w:szCs w:val="18"/>
        </w:rPr>
        <w:tab/>
        <w:t xml:space="preserve">        (подпись)</w:t>
      </w:r>
      <w:r>
        <w:rPr>
          <w:rFonts w:ascii="Times New Roman" w:eastAsia="Times New Roman" w:hAnsi="Times New Roman"/>
          <w:sz w:val="18"/>
          <w:szCs w:val="18"/>
        </w:rPr>
        <w:tab/>
        <w:t xml:space="preserve">          (фамилия, инициалы)</w:t>
      </w:r>
    </w:p>
    <w:p w:rsidR="00A07906" w:rsidRDefault="00A07906" w:rsidP="00A07906">
      <w:pPr>
        <w:spacing w:after="0" w:line="240" w:lineRule="auto"/>
        <w:jc w:val="both"/>
        <w:rPr>
          <w:rFonts w:ascii="Times New Roman" w:eastAsia="Times New Roman" w:hAnsi="Times New Roman"/>
          <w:sz w:val="18"/>
          <w:szCs w:val="18"/>
        </w:rPr>
      </w:pPr>
      <w:r>
        <w:rPr>
          <w:rFonts w:ascii="Times New Roman" w:eastAsia="Times New Roman" w:hAnsi="Times New Roman"/>
          <w:sz w:val="18"/>
          <w:szCs w:val="18"/>
        </w:rPr>
        <w:t xml:space="preserve">«____»_____________20___г. </w:t>
      </w:r>
    </w:p>
    <w:p w:rsidR="00A07906" w:rsidRDefault="00A07906" w:rsidP="00A07906">
      <w:pPr>
        <w:pStyle w:val="af1"/>
        <w:spacing w:before="0" w:after="0"/>
        <w:ind w:firstLine="709"/>
        <w:jc w:val="both"/>
        <w:rPr>
          <w:i/>
          <w:sz w:val="28"/>
          <w:szCs w:val="28"/>
        </w:rPr>
      </w:pPr>
    </w:p>
    <w:p w:rsidR="00A07906" w:rsidRDefault="00A07906" w:rsidP="00A07906">
      <w:pPr>
        <w:pStyle w:val="af1"/>
        <w:spacing w:before="0" w:after="0"/>
        <w:ind w:firstLine="709"/>
        <w:jc w:val="both"/>
        <w:rPr>
          <w:i/>
          <w:sz w:val="28"/>
          <w:szCs w:val="28"/>
        </w:rPr>
      </w:pPr>
    </w:p>
    <w:p w:rsidR="00A07906" w:rsidRDefault="00A07906" w:rsidP="00A07906">
      <w:pPr>
        <w:pStyle w:val="af1"/>
        <w:spacing w:before="0" w:after="0"/>
        <w:ind w:firstLine="709"/>
        <w:jc w:val="both"/>
        <w:rPr>
          <w:i/>
          <w:sz w:val="28"/>
          <w:szCs w:val="28"/>
        </w:rPr>
      </w:pPr>
    </w:p>
    <w:p w:rsidR="00A07906" w:rsidRDefault="00A07906" w:rsidP="00A07906">
      <w:pPr>
        <w:pStyle w:val="af1"/>
        <w:spacing w:before="0" w:after="0"/>
        <w:ind w:firstLine="709"/>
        <w:jc w:val="both"/>
        <w:rPr>
          <w:i/>
          <w:sz w:val="28"/>
          <w:szCs w:val="28"/>
        </w:rPr>
      </w:pPr>
    </w:p>
    <w:p w:rsidR="00A07906" w:rsidRDefault="00A07906" w:rsidP="00A07906">
      <w:pPr>
        <w:pStyle w:val="af1"/>
        <w:spacing w:before="0" w:after="0"/>
        <w:ind w:firstLine="709"/>
        <w:jc w:val="both"/>
        <w:rPr>
          <w:i/>
          <w:sz w:val="28"/>
          <w:szCs w:val="28"/>
        </w:rPr>
      </w:pPr>
    </w:p>
    <w:p w:rsidR="00A07906" w:rsidRDefault="00A07906" w:rsidP="00A07906">
      <w:pPr>
        <w:pStyle w:val="af1"/>
        <w:spacing w:before="0" w:after="0"/>
        <w:ind w:firstLine="709"/>
        <w:jc w:val="both"/>
        <w:rPr>
          <w:i/>
          <w:sz w:val="28"/>
          <w:szCs w:val="28"/>
        </w:rPr>
      </w:pPr>
    </w:p>
    <w:p w:rsidR="00A07906" w:rsidRDefault="00A07906" w:rsidP="00A07906">
      <w:pPr>
        <w:pStyle w:val="af1"/>
        <w:spacing w:before="0" w:after="0"/>
        <w:ind w:firstLine="709"/>
        <w:jc w:val="both"/>
        <w:rPr>
          <w:i/>
          <w:sz w:val="28"/>
          <w:szCs w:val="28"/>
        </w:rPr>
      </w:pPr>
    </w:p>
    <w:p w:rsidR="00A07906" w:rsidRDefault="00A07906" w:rsidP="00A07906">
      <w:pPr>
        <w:pStyle w:val="af1"/>
        <w:spacing w:before="0" w:after="0"/>
        <w:ind w:firstLine="709"/>
        <w:jc w:val="both"/>
        <w:rPr>
          <w:i/>
          <w:sz w:val="28"/>
          <w:szCs w:val="28"/>
        </w:rPr>
      </w:pPr>
    </w:p>
    <w:p w:rsidR="00A07906" w:rsidRDefault="00A07906" w:rsidP="00A07906">
      <w:pPr>
        <w:pStyle w:val="af1"/>
        <w:spacing w:before="0" w:after="0"/>
        <w:ind w:firstLine="709"/>
        <w:jc w:val="both"/>
        <w:rPr>
          <w:i/>
          <w:sz w:val="28"/>
          <w:szCs w:val="28"/>
        </w:rPr>
      </w:pPr>
    </w:p>
    <w:p w:rsidR="00A07906" w:rsidRDefault="00A07906" w:rsidP="00A07906">
      <w:pPr>
        <w:pStyle w:val="af1"/>
        <w:spacing w:before="0" w:after="0"/>
        <w:ind w:firstLine="709"/>
        <w:jc w:val="both"/>
        <w:rPr>
          <w:i/>
          <w:sz w:val="28"/>
          <w:szCs w:val="28"/>
        </w:rPr>
      </w:pPr>
    </w:p>
    <w:p w:rsidR="00A07906" w:rsidRDefault="00A07906" w:rsidP="00A07906">
      <w:pPr>
        <w:pStyle w:val="af1"/>
        <w:spacing w:before="0" w:after="0"/>
        <w:ind w:firstLine="709"/>
        <w:jc w:val="both"/>
        <w:rPr>
          <w:i/>
          <w:sz w:val="28"/>
          <w:szCs w:val="28"/>
        </w:rPr>
      </w:pPr>
    </w:p>
    <w:p w:rsidR="00A07906" w:rsidRDefault="00A07906" w:rsidP="00A07906">
      <w:pPr>
        <w:pStyle w:val="af1"/>
        <w:spacing w:before="0" w:after="0"/>
        <w:ind w:firstLine="709"/>
        <w:jc w:val="both"/>
        <w:rPr>
          <w:i/>
          <w:sz w:val="28"/>
          <w:szCs w:val="28"/>
        </w:rPr>
      </w:pPr>
    </w:p>
    <w:p w:rsidR="00A07906" w:rsidRDefault="00A07906" w:rsidP="00A07906">
      <w:pPr>
        <w:pStyle w:val="af1"/>
        <w:spacing w:before="0" w:after="0"/>
        <w:ind w:firstLine="709"/>
        <w:jc w:val="both"/>
        <w:rPr>
          <w:i/>
          <w:sz w:val="28"/>
          <w:szCs w:val="28"/>
        </w:rPr>
      </w:pPr>
    </w:p>
    <w:p w:rsidR="00A07906" w:rsidRPr="00E03B44" w:rsidRDefault="00A07906" w:rsidP="00A07906">
      <w:pPr>
        <w:pageBreakBefore/>
        <w:spacing w:after="0" w:line="240" w:lineRule="auto"/>
        <w:ind w:left="5387"/>
        <w:rPr>
          <w:rFonts w:ascii="Times New Roman" w:eastAsia="Times New Roman" w:hAnsi="Times New Roman"/>
          <w:sz w:val="24"/>
          <w:szCs w:val="24"/>
        </w:rPr>
      </w:pPr>
      <w:r w:rsidRPr="00E03B44">
        <w:rPr>
          <w:rFonts w:ascii="Times New Roman" w:eastAsia="Times New Roman" w:hAnsi="Times New Roman"/>
          <w:sz w:val="24"/>
          <w:szCs w:val="24"/>
        </w:rPr>
        <w:t xml:space="preserve">Приложение № </w:t>
      </w:r>
      <w:r w:rsidR="00FC32B5">
        <w:rPr>
          <w:rFonts w:ascii="Times New Roman" w:eastAsia="Times New Roman" w:hAnsi="Times New Roman"/>
          <w:sz w:val="24"/>
          <w:szCs w:val="24"/>
        </w:rPr>
        <w:t>4</w:t>
      </w:r>
    </w:p>
    <w:p w:rsidR="00A07906" w:rsidRDefault="00A07906" w:rsidP="00A07906">
      <w:pPr>
        <w:spacing w:after="0" w:line="240" w:lineRule="auto"/>
        <w:ind w:left="5387"/>
        <w:rPr>
          <w:rFonts w:ascii="Times New Roman" w:eastAsia="Times New Roman" w:hAnsi="Times New Roman"/>
          <w:bCs/>
          <w:sz w:val="24"/>
          <w:szCs w:val="24"/>
        </w:rPr>
      </w:pPr>
      <w:r w:rsidRPr="00E03B44">
        <w:rPr>
          <w:rFonts w:ascii="Times New Roman" w:eastAsia="Times New Roman" w:hAnsi="Times New Roman"/>
          <w:sz w:val="24"/>
          <w:szCs w:val="24"/>
        </w:rPr>
        <w:t xml:space="preserve">к Административному регламенту </w:t>
      </w:r>
      <w:r w:rsidRPr="00E03B44">
        <w:rPr>
          <w:rFonts w:ascii="Times New Roman" w:eastAsia="Times New Roman" w:hAnsi="Times New Roman"/>
          <w:bCs/>
          <w:sz w:val="24"/>
          <w:szCs w:val="24"/>
        </w:rPr>
        <w:t xml:space="preserve">предоставления </w:t>
      </w:r>
      <w:r w:rsidR="00E8709E">
        <w:rPr>
          <w:rFonts w:ascii="Times New Roman" w:eastAsia="Times New Roman" w:hAnsi="Times New Roman"/>
          <w:bCs/>
          <w:sz w:val="24"/>
          <w:szCs w:val="24"/>
        </w:rPr>
        <w:t xml:space="preserve">Администрацией </w:t>
      </w:r>
      <w:r w:rsidR="000724AA">
        <w:rPr>
          <w:rFonts w:ascii="Times New Roman" w:eastAsia="Times New Roman" w:hAnsi="Times New Roman"/>
          <w:bCs/>
          <w:sz w:val="24"/>
          <w:szCs w:val="24"/>
        </w:rPr>
        <w:t>Большекрепинского</w:t>
      </w:r>
      <w:r w:rsidR="00E8709E">
        <w:rPr>
          <w:rFonts w:ascii="Times New Roman" w:eastAsia="Times New Roman" w:hAnsi="Times New Roman"/>
          <w:bCs/>
          <w:sz w:val="24"/>
          <w:szCs w:val="24"/>
        </w:rPr>
        <w:t xml:space="preserve"> сельского поселения </w:t>
      </w:r>
      <w:r w:rsidRPr="00E03B44">
        <w:rPr>
          <w:rFonts w:ascii="Times New Roman" w:eastAsia="Times New Roman" w:hAnsi="Times New Roman"/>
          <w:bCs/>
          <w:sz w:val="24"/>
          <w:szCs w:val="24"/>
        </w:rPr>
        <w:t>муниципальной услуги «</w:t>
      </w:r>
      <w:r w:rsidRPr="00E03B44">
        <w:rPr>
          <w:rFonts w:ascii="Times New Roman" w:hAnsi="Times New Roman"/>
          <w:sz w:val="24"/>
          <w:szCs w:val="24"/>
        </w:rPr>
        <w:t>Выдача справки об отсутствии (наличии) задолженности по арендной плате за земельный участок</w:t>
      </w:r>
      <w:r w:rsidRPr="00E03B44">
        <w:rPr>
          <w:rFonts w:ascii="Times New Roman" w:eastAsia="Times New Roman" w:hAnsi="Times New Roman"/>
          <w:bCs/>
          <w:sz w:val="24"/>
          <w:szCs w:val="24"/>
        </w:rPr>
        <w:t>»</w:t>
      </w:r>
    </w:p>
    <w:p w:rsidR="00A07906" w:rsidRDefault="00A07906" w:rsidP="00A07906">
      <w:pPr>
        <w:spacing w:after="0" w:line="240" w:lineRule="auto"/>
        <w:ind w:left="5387"/>
        <w:jc w:val="center"/>
        <w:rPr>
          <w:rFonts w:ascii="Times New Roman" w:eastAsia="Times New Roman" w:hAnsi="Times New Roman"/>
          <w:bCs/>
          <w:sz w:val="24"/>
          <w:szCs w:val="24"/>
        </w:rPr>
      </w:pPr>
    </w:p>
    <w:p w:rsidR="00A07906" w:rsidRPr="00D11D8F" w:rsidRDefault="00A07906" w:rsidP="00A07906">
      <w:pPr>
        <w:spacing w:after="0" w:line="240" w:lineRule="auto"/>
        <w:rPr>
          <w:rFonts w:ascii="Times New Roman" w:eastAsia="Times New Roman" w:hAnsi="Times New Roman"/>
          <w:sz w:val="28"/>
          <w:szCs w:val="28"/>
        </w:rPr>
      </w:pPr>
      <w:r w:rsidRPr="00D11D8F">
        <w:rPr>
          <w:rFonts w:ascii="Times New Roman" w:eastAsia="Times New Roman" w:hAnsi="Times New Roman"/>
          <w:sz w:val="28"/>
          <w:szCs w:val="28"/>
        </w:rPr>
        <w:t xml:space="preserve">Штамп Администрации </w:t>
      </w:r>
    </w:p>
    <w:p w:rsidR="00A07906" w:rsidRPr="00D11D8F" w:rsidRDefault="000724AA" w:rsidP="00A07906">
      <w:pPr>
        <w:spacing w:after="0" w:line="240" w:lineRule="auto"/>
        <w:rPr>
          <w:rFonts w:ascii="Times New Roman" w:eastAsia="Times New Roman" w:hAnsi="Times New Roman"/>
          <w:sz w:val="28"/>
          <w:szCs w:val="28"/>
        </w:rPr>
      </w:pPr>
      <w:r>
        <w:rPr>
          <w:rFonts w:ascii="Times New Roman" w:eastAsia="Times New Roman" w:hAnsi="Times New Roman"/>
          <w:sz w:val="28"/>
          <w:szCs w:val="28"/>
        </w:rPr>
        <w:t>Большекрепинского</w:t>
      </w:r>
    </w:p>
    <w:p w:rsidR="00A07906" w:rsidRPr="00D11D8F" w:rsidRDefault="00A07906" w:rsidP="00A07906">
      <w:pPr>
        <w:spacing w:after="0" w:line="240" w:lineRule="auto"/>
        <w:rPr>
          <w:rFonts w:ascii="Times New Roman" w:eastAsia="Times New Roman" w:hAnsi="Times New Roman"/>
          <w:sz w:val="28"/>
          <w:szCs w:val="28"/>
          <w:highlight w:val="yellow"/>
        </w:rPr>
      </w:pPr>
      <w:r w:rsidRPr="00D11D8F">
        <w:rPr>
          <w:rFonts w:ascii="Times New Roman" w:eastAsia="Times New Roman" w:hAnsi="Times New Roman"/>
          <w:sz w:val="28"/>
          <w:szCs w:val="28"/>
        </w:rPr>
        <w:t>сельского поселения</w:t>
      </w:r>
    </w:p>
    <w:p w:rsidR="00A07906" w:rsidRPr="00E03B44" w:rsidRDefault="00A07906" w:rsidP="00A07906">
      <w:pPr>
        <w:spacing w:after="0" w:line="240" w:lineRule="auto"/>
        <w:ind w:left="5387"/>
        <w:jc w:val="center"/>
        <w:rPr>
          <w:rFonts w:ascii="Times New Roman" w:eastAsia="Times New Roman" w:hAnsi="Times New Roman"/>
          <w:sz w:val="24"/>
          <w:szCs w:val="24"/>
        </w:rPr>
      </w:pPr>
    </w:p>
    <w:p w:rsidR="00A07906" w:rsidRPr="00E03B44" w:rsidRDefault="00A07906" w:rsidP="00A07906">
      <w:pPr>
        <w:autoSpaceDE w:val="0"/>
        <w:spacing w:after="0" w:line="240" w:lineRule="auto"/>
        <w:jc w:val="center"/>
        <w:rPr>
          <w:rFonts w:ascii="Times New Roman" w:eastAsia="Times New Roman" w:hAnsi="Times New Roman"/>
          <w:b/>
          <w:sz w:val="18"/>
          <w:szCs w:val="18"/>
        </w:rPr>
      </w:pPr>
    </w:p>
    <w:p w:rsidR="00A07906" w:rsidRPr="00E03B44" w:rsidRDefault="00A07906" w:rsidP="00A07906">
      <w:pPr>
        <w:spacing w:after="0" w:line="240" w:lineRule="auto"/>
        <w:jc w:val="right"/>
        <w:rPr>
          <w:rFonts w:ascii="Times New Roman" w:eastAsia="Times New Roman" w:hAnsi="Times New Roman"/>
          <w:sz w:val="28"/>
          <w:szCs w:val="28"/>
        </w:rPr>
      </w:pPr>
      <w:r w:rsidRPr="00E03B44">
        <w:rPr>
          <w:rFonts w:ascii="Times New Roman" w:eastAsia="Times New Roman" w:hAnsi="Times New Roman"/>
          <w:sz w:val="28"/>
          <w:szCs w:val="28"/>
        </w:rPr>
        <w:t xml:space="preserve"> ______________________________</w:t>
      </w:r>
    </w:p>
    <w:p w:rsidR="00A07906" w:rsidRPr="00E03B44" w:rsidRDefault="00A07906" w:rsidP="00A07906">
      <w:pPr>
        <w:spacing w:after="0" w:line="240" w:lineRule="auto"/>
        <w:jc w:val="right"/>
        <w:rPr>
          <w:rFonts w:ascii="Times New Roman" w:eastAsia="Times New Roman" w:hAnsi="Times New Roman"/>
          <w:b/>
          <w:sz w:val="28"/>
          <w:szCs w:val="28"/>
        </w:rPr>
      </w:pPr>
      <w:r w:rsidRPr="00E03B44">
        <w:rPr>
          <w:rFonts w:ascii="Times New Roman" w:eastAsia="Times New Roman" w:hAnsi="Times New Roman"/>
          <w:sz w:val="28"/>
          <w:szCs w:val="28"/>
        </w:rPr>
        <w:t>(Ф.И.О., наименование заявителя)</w:t>
      </w:r>
    </w:p>
    <w:p w:rsidR="00A07906" w:rsidRPr="00E03B44" w:rsidRDefault="00A07906" w:rsidP="00A07906">
      <w:pPr>
        <w:spacing w:after="0" w:line="240" w:lineRule="auto"/>
        <w:jc w:val="right"/>
        <w:rPr>
          <w:rFonts w:ascii="Times New Roman" w:eastAsia="Times New Roman" w:hAnsi="Times New Roman"/>
          <w:b/>
          <w:sz w:val="28"/>
          <w:szCs w:val="28"/>
        </w:rPr>
      </w:pPr>
      <w:r w:rsidRPr="00E03B44">
        <w:rPr>
          <w:rFonts w:ascii="Times New Roman" w:eastAsia="Times New Roman" w:hAnsi="Times New Roman"/>
          <w:b/>
          <w:sz w:val="28"/>
          <w:szCs w:val="28"/>
        </w:rPr>
        <w:t>__________________________</w:t>
      </w:r>
    </w:p>
    <w:p w:rsidR="00A07906" w:rsidRPr="00E03B44" w:rsidRDefault="00A07906" w:rsidP="00A07906">
      <w:pPr>
        <w:spacing w:after="0" w:line="240" w:lineRule="auto"/>
        <w:jc w:val="right"/>
        <w:rPr>
          <w:rFonts w:ascii="Times New Roman" w:eastAsia="Times New Roman" w:hAnsi="Times New Roman"/>
          <w:sz w:val="28"/>
          <w:szCs w:val="28"/>
        </w:rPr>
      </w:pPr>
      <w:r w:rsidRPr="00E03B44">
        <w:rPr>
          <w:rFonts w:ascii="Times New Roman" w:eastAsia="Times New Roman" w:hAnsi="Times New Roman"/>
          <w:b/>
          <w:sz w:val="28"/>
          <w:szCs w:val="28"/>
        </w:rPr>
        <w:t>__________________________</w:t>
      </w:r>
    </w:p>
    <w:p w:rsidR="00A07906" w:rsidRPr="00E03B44" w:rsidRDefault="00A07906" w:rsidP="00A07906">
      <w:pPr>
        <w:spacing w:after="0" w:line="240" w:lineRule="auto"/>
        <w:jc w:val="right"/>
        <w:rPr>
          <w:rFonts w:ascii="Times New Roman" w:eastAsia="Times New Roman" w:hAnsi="Times New Roman"/>
          <w:sz w:val="28"/>
          <w:szCs w:val="28"/>
        </w:rPr>
      </w:pPr>
      <w:r w:rsidRPr="00E03B44">
        <w:rPr>
          <w:rFonts w:ascii="Times New Roman" w:eastAsia="Times New Roman" w:hAnsi="Times New Roman"/>
          <w:sz w:val="28"/>
          <w:szCs w:val="28"/>
        </w:rPr>
        <w:t>(почтовый адрес)</w:t>
      </w:r>
    </w:p>
    <w:p w:rsidR="00A07906" w:rsidRPr="00E03B44" w:rsidRDefault="00A07906" w:rsidP="00A07906">
      <w:pPr>
        <w:tabs>
          <w:tab w:val="left" w:pos="900"/>
        </w:tabs>
        <w:spacing w:after="0" w:line="240" w:lineRule="auto"/>
        <w:ind w:firstLine="900"/>
        <w:jc w:val="both"/>
        <w:rPr>
          <w:rFonts w:ascii="Times New Roman" w:eastAsia="Times New Roman" w:hAnsi="Times New Roman"/>
          <w:sz w:val="28"/>
          <w:szCs w:val="28"/>
        </w:rPr>
      </w:pPr>
    </w:p>
    <w:p w:rsidR="00A07906" w:rsidRPr="00E03B44" w:rsidRDefault="00A07906" w:rsidP="00A07906">
      <w:pPr>
        <w:tabs>
          <w:tab w:val="left" w:pos="900"/>
        </w:tabs>
        <w:spacing w:after="0" w:line="240" w:lineRule="auto"/>
        <w:ind w:firstLine="900"/>
        <w:jc w:val="center"/>
        <w:rPr>
          <w:rFonts w:ascii="Times New Roman" w:eastAsia="Times New Roman" w:hAnsi="Times New Roman"/>
          <w:b/>
          <w:sz w:val="28"/>
          <w:szCs w:val="28"/>
        </w:rPr>
      </w:pPr>
      <w:r w:rsidRPr="00E03B44">
        <w:rPr>
          <w:rFonts w:ascii="Times New Roman" w:eastAsia="Times New Roman" w:hAnsi="Times New Roman"/>
          <w:b/>
          <w:sz w:val="28"/>
          <w:szCs w:val="28"/>
        </w:rPr>
        <w:t>ОТКАЗ</w:t>
      </w:r>
    </w:p>
    <w:p w:rsidR="00A07906" w:rsidRPr="00E03B44" w:rsidRDefault="00A07906" w:rsidP="00A07906">
      <w:pPr>
        <w:tabs>
          <w:tab w:val="left" w:pos="900"/>
        </w:tabs>
        <w:spacing w:after="0" w:line="240" w:lineRule="auto"/>
        <w:ind w:firstLine="900"/>
        <w:jc w:val="center"/>
        <w:rPr>
          <w:rFonts w:ascii="Times New Roman" w:eastAsia="Times New Roman" w:hAnsi="Times New Roman"/>
          <w:i/>
          <w:sz w:val="28"/>
          <w:szCs w:val="28"/>
          <w:u w:val="single"/>
        </w:rPr>
      </w:pPr>
      <w:r w:rsidRPr="00E03B44">
        <w:rPr>
          <w:rFonts w:ascii="Times New Roman" w:eastAsia="Times New Roman" w:hAnsi="Times New Roman"/>
          <w:b/>
          <w:sz w:val="28"/>
          <w:szCs w:val="28"/>
        </w:rPr>
        <w:t>в принятии заявления</w:t>
      </w:r>
    </w:p>
    <w:p w:rsidR="00A07906" w:rsidRPr="00E03B44" w:rsidRDefault="00A07906" w:rsidP="00A07906">
      <w:pPr>
        <w:spacing w:after="0" w:line="240" w:lineRule="auto"/>
        <w:ind w:firstLine="567"/>
        <w:jc w:val="both"/>
        <w:rPr>
          <w:rFonts w:ascii="Times New Roman" w:eastAsia="Times New Roman" w:hAnsi="Times New Roman"/>
          <w:i/>
          <w:sz w:val="28"/>
          <w:szCs w:val="28"/>
          <w:u w:val="single"/>
        </w:rPr>
      </w:pPr>
    </w:p>
    <w:p w:rsidR="00A07906" w:rsidRPr="00E03B44" w:rsidRDefault="00A07906" w:rsidP="00A07906">
      <w:pPr>
        <w:spacing w:after="0" w:line="240" w:lineRule="auto"/>
        <w:ind w:firstLine="709"/>
        <w:jc w:val="both"/>
        <w:rPr>
          <w:rFonts w:ascii="Times New Roman" w:eastAsia="Times New Roman" w:hAnsi="Times New Roman"/>
          <w:sz w:val="28"/>
          <w:szCs w:val="28"/>
        </w:rPr>
      </w:pPr>
      <w:r w:rsidRPr="00E03B44">
        <w:rPr>
          <w:rFonts w:ascii="Times New Roman" w:eastAsia="Times New Roman" w:hAnsi="Times New Roman"/>
          <w:sz w:val="28"/>
          <w:szCs w:val="28"/>
        </w:rPr>
        <w:t>Рассмотрев заявление ________________________ (вх.№ ___ от _______)</w:t>
      </w:r>
    </w:p>
    <w:p w:rsidR="00A07906" w:rsidRPr="00E03B44" w:rsidRDefault="00A07906" w:rsidP="00A07906">
      <w:pPr>
        <w:spacing w:after="0" w:line="240" w:lineRule="auto"/>
        <w:jc w:val="both"/>
        <w:rPr>
          <w:rFonts w:ascii="Times New Roman" w:eastAsia="Times New Roman" w:hAnsi="Times New Roman"/>
          <w:bCs/>
          <w:sz w:val="28"/>
          <w:szCs w:val="28"/>
        </w:rPr>
      </w:pPr>
      <w:r w:rsidRPr="00E03B44">
        <w:rPr>
          <w:rFonts w:ascii="Times New Roman" w:eastAsia="Times New Roman" w:hAnsi="Times New Roman"/>
          <w:sz w:val="28"/>
          <w:szCs w:val="28"/>
        </w:rPr>
        <w:t xml:space="preserve"> о предоставлении муниципальной услуги «</w:t>
      </w:r>
      <w:r w:rsidRPr="00E03B44">
        <w:rPr>
          <w:rFonts w:ascii="Times New Roman" w:hAnsi="Times New Roman"/>
          <w:sz w:val="28"/>
          <w:szCs w:val="28"/>
        </w:rPr>
        <w:t>Выдача справки об отсутствии (наличии) задолженности по арендной плате за земельный участок</w:t>
      </w:r>
      <w:r w:rsidRPr="00E03B44">
        <w:rPr>
          <w:rFonts w:ascii="Times New Roman" w:eastAsia="Times New Roman" w:hAnsi="Times New Roman"/>
          <w:sz w:val="28"/>
          <w:szCs w:val="28"/>
        </w:rPr>
        <w:t xml:space="preserve">», в соответствии с пунктами 2.6, 2.8 </w:t>
      </w:r>
      <w:r w:rsidRPr="00E03B44">
        <w:rPr>
          <w:rFonts w:ascii="Times New Roman" w:eastAsia="Times New Roman" w:hAnsi="Times New Roman"/>
          <w:bCs/>
          <w:sz w:val="28"/>
          <w:szCs w:val="28"/>
        </w:rPr>
        <w:t xml:space="preserve">Административного регламента предоставления Администрацией </w:t>
      </w:r>
      <w:r w:rsidR="000724AA">
        <w:rPr>
          <w:rFonts w:ascii="Times New Roman" w:eastAsia="Times New Roman" w:hAnsi="Times New Roman"/>
          <w:bCs/>
          <w:sz w:val="28"/>
          <w:szCs w:val="28"/>
        </w:rPr>
        <w:t>Большекрепинского</w:t>
      </w:r>
      <w:r w:rsidRPr="00E03B44">
        <w:rPr>
          <w:rFonts w:ascii="Times New Roman" w:eastAsia="Times New Roman" w:hAnsi="Times New Roman"/>
          <w:bCs/>
          <w:sz w:val="28"/>
          <w:szCs w:val="28"/>
        </w:rPr>
        <w:t xml:space="preserve"> сельского</w:t>
      </w:r>
      <w:r>
        <w:rPr>
          <w:rFonts w:ascii="Times New Roman" w:eastAsia="Times New Roman" w:hAnsi="Times New Roman"/>
          <w:bCs/>
          <w:sz w:val="28"/>
          <w:szCs w:val="28"/>
        </w:rPr>
        <w:t xml:space="preserve"> поселения</w:t>
      </w:r>
      <w:r w:rsidRPr="00E03B44">
        <w:rPr>
          <w:rFonts w:ascii="Times New Roman" w:eastAsia="Times New Roman" w:hAnsi="Times New Roman"/>
          <w:bCs/>
          <w:sz w:val="28"/>
          <w:szCs w:val="28"/>
        </w:rPr>
        <w:t xml:space="preserve"> муниципальной услуги «</w:t>
      </w:r>
      <w:r w:rsidRPr="00E03B44">
        <w:rPr>
          <w:rFonts w:ascii="Times New Roman" w:hAnsi="Times New Roman"/>
          <w:sz w:val="28"/>
          <w:szCs w:val="28"/>
        </w:rPr>
        <w:t>Выдача справки об отсутствии (наличии) задолженности по арендной плате за земельный участок</w:t>
      </w:r>
      <w:r w:rsidRPr="00E03B44">
        <w:rPr>
          <w:rFonts w:ascii="Times New Roman" w:eastAsia="Times New Roman" w:hAnsi="Times New Roman"/>
          <w:bCs/>
          <w:sz w:val="28"/>
          <w:szCs w:val="28"/>
        </w:rPr>
        <w:t xml:space="preserve">», утвержденного постановлением Администрации </w:t>
      </w:r>
      <w:r w:rsidR="000724AA">
        <w:rPr>
          <w:rFonts w:ascii="Times New Roman" w:eastAsia="Times New Roman" w:hAnsi="Times New Roman"/>
          <w:bCs/>
          <w:sz w:val="28"/>
          <w:szCs w:val="28"/>
        </w:rPr>
        <w:t>Большекрепинского</w:t>
      </w:r>
      <w:r w:rsidRPr="00E03B44">
        <w:rPr>
          <w:rFonts w:ascii="Times New Roman" w:eastAsia="Times New Roman" w:hAnsi="Times New Roman"/>
          <w:bCs/>
          <w:sz w:val="28"/>
          <w:szCs w:val="28"/>
        </w:rPr>
        <w:t xml:space="preserve"> сельского поселения от _________ № ___, в принятии заявления отказано по следующим основаниям:</w:t>
      </w:r>
    </w:p>
    <w:p w:rsidR="00A07906" w:rsidRPr="00E03B44" w:rsidRDefault="00A07906" w:rsidP="00A07906">
      <w:pPr>
        <w:spacing w:after="0" w:line="240" w:lineRule="auto"/>
        <w:ind w:firstLine="567"/>
        <w:jc w:val="both"/>
        <w:rPr>
          <w:rFonts w:ascii="Times New Roman" w:eastAsia="Times New Roman" w:hAnsi="Times New Roman"/>
          <w:bCs/>
          <w:sz w:val="28"/>
          <w:szCs w:val="28"/>
        </w:rPr>
      </w:pPr>
      <w:r w:rsidRPr="00E03B44">
        <w:rPr>
          <w:rFonts w:ascii="Times New Roman" w:eastAsia="Times New Roman" w:hAnsi="Times New Roman"/>
          <w:bCs/>
          <w:sz w:val="28"/>
          <w:szCs w:val="28"/>
        </w:rPr>
        <w:t>1.________________________________________________________</w:t>
      </w:r>
    </w:p>
    <w:p w:rsidR="00A07906" w:rsidRPr="00E03B44" w:rsidRDefault="00A07906" w:rsidP="00A07906">
      <w:pPr>
        <w:spacing w:after="0" w:line="240" w:lineRule="auto"/>
        <w:ind w:firstLine="567"/>
        <w:jc w:val="both"/>
        <w:rPr>
          <w:rFonts w:ascii="Times New Roman" w:eastAsia="Times New Roman" w:hAnsi="Times New Roman"/>
          <w:bCs/>
          <w:sz w:val="28"/>
          <w:szCs w:val="28"/>
        </w:rPr>
      </w:pPr>
      <w:r w:rsidRPr="00E03B44">
        <w:rPr>
          <w:rFonts w:ascii="Times New Roman" w:eastAsia="Times New Roman" w:hAnsi="Times New Roman"/>
          <w:bCs/>
          <w:sz w:val="28"/>
          <w:szCs w:val="28"/>
        </w:rPr>
        <w:t>2.________________________________________________________</w:t>
      </w:r>
    </w:p>
    <w:p w:rsidR="00A07906" w:rsidRPr="00E03B44" w:rsidRDefault="00A07906" w:rsidP="00A07906">
      <w:pPr>
        <w:spacing w:after="0" w:line="240" w:lineRule="auto"/>
        <w:ind w:firstLine="567"/>
        <w:jc w:val="both"/>
        <w:rPr>
          <w:rFonts w:ascii="Times New Roman" w:eastAsia="Times New Roman" w:hAnsi="Times New Roman"/>
          <w:sz w:val="28"/>
          <w:szCs w:val="28"/>
        </w:rPr>
      </w:pPr>
      <w:r w:rsidRPr="00E03B44">
        <w:rPr>
          <w:rFonts w:ascii="Times New Roman" w:eastAsia="Times New Roman" w:hAnsi="Times New Roman"/>
          <w:bCs/>
          <w:sz w:val="28"/>
          <w:szCs w:val="28"/>
        </w:rPr>
        <w:t>3.________________________________________________________</w:t>
      </w:r>
    </w:p>
    <w:p w:rsidR="00A07906" w:rsidRDefault="00A07906" w:rsidP="00A07906">
      <w:pPr>
        <w:spacing w:after="0" w:line="240" w:lineRule="auto"/>
        <w:rPr>
          <w:rFonts w:ascii="Times New Roman" w:eastAsia="Times New Roman" w:hAnsi="Times New Roman"/>
          <w:sz w:val="28"/>
          <w:szCs w:val="28"/>
        </w:rPr>
      </w:pPr>
    </w:p>
    <w:p w:rsidR="00A07906" w:rsidRDefault="00A07906" w:rsidP="00A07906">
      <w:pPr>
        <w:spacing w:after="0" w:line="240" w:lineRule="auto"/>
        <w:rPr>
          <w:rFonts w:ascii="Times New Roman" w:eastAsia="Times New Roman" w:hAnsi="Times New Roman"/>
          <w:sz w:val="28"/>
          <w:szCs w:val="28"/>
        </w:rPr>
      </w:pPr>
    </w:p>
    <w:p w:rsidR="00A07906" w:rsidRPr="00E03B44" w:rsidRDefault="00A07906" w:rsidP="00A07906">
      <w:pPr>
        <w:tabs>
          <w:tab w:val="left" w:pos="1229"/>
        </w:tabs>
        <w:spacing w:after="0" w:line="240" w:lineRule="auto"/>
        <w:jc w:val="both"/>
        <w:rPr>
          <w:rFonts w:ascii="Times New Roman" w:eastAsia="Times New Roman" w:hAnsi="Times New Roman"/>
          <w:sz w:val="28"/>
          <w:szCs w:val="28"/>
        </w:rPr>
      </w:pPr>
      <w:r w:rsidRPr="00E03B44">
        <w:rPr>
          <w:rFonts w:ascii="Times New Roman" w:eastAsia="Times New Roman" w:hAnsi="Times New Roman"/>
          <w:sz w:val="28"/>
          <w:szCs w:val="28"/>
        </w:rPr>
        <w:t>Глава Администрации</w:t>
      </w:r>
    </w:p>
    <w:p w:rsidR="00A07906" w:rsidRPr="00E03B44" w:rsidRDefault="000724AA" w:rsidP="00A07906">
      <w:pPr>
        <w:tabs>
          <w:tab w:val="left" w:pos="1229"/>
        </w:tabs>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Большекрепинского</w:t>
      </w:r>
      <w:r w:rsidR="00A07906" w:rsidRPr="00E03B44">
        <w:rPr>
          <w:rFonts w:ascii="Times New Roman" w:eastAsia="Times New Roman" w:hAnsi="Times New Roman"/>
          <w:sz w:val="28"/>
          <w:szCs w:val="28"/>
        </w:rPr>
        <w:t xml:space="preserve"> </w:t>
      </w:r>
    </w:p>
    <w:p w:rsidR="00A07906" w:rsidRPr="00E03B44" w:rsidRDefault="00A07906" w:rsidP="00A07906">
      <w:pPr>
        <w:tabs>
          <w:tab w:val="left" w:pos="1229"/>
        </w:tabs>
        <w:spacing w:after="0" w:line="240" w:lineRule="auto"/>
        <w:jc w:val="both"/>
        <w:rPr>
          <w:rFonts w:ascii="Times New Roman" w:eastAsia="Times New Roman" w:hAnsi="Times New Roman"/>
          <w:sz w:val="28"/>
          <w:szCs w:val="28"/>
        </w:rPr>
      </w:pPr>
      <w:r w:rsidRPr="00E03B44">
        <w:rPr>
          <w:rFonts w:ascii="Times New Roman" w:eastAsia="Times New Roman" w:hAnsi="Times New Roman"/>
          <w:sz w:val="28"/>
          <w:szCs w:val="28"/>
        </w:rPr>
        <w:t xml:space="preserve">сельского поселения </w:t>
      </w:r>
      <w:r w:rsidRPr="00E03B44">
        <w:rPr>
          <w:rFonts w:ascii="Times New Roman" w:eastAsia="Times New Roman" w:hAnsi="Times New Roman"/>
          <w:sz w:val="28"/>
          <w:szCs w:val="28"/>
        </w:rPr>
        <w:tab/>
      </w:r>
      <w:r w:rsidRPr="00E03B44">
        <w:rPr>
          <w:rFonts w:ascii="Times New Roman" w:eastAsia="Times New Roman" w:hAnsi="Times New Roman"/>
          <w:sz w:val="28"/>
          <w:szCs w:val="28"/>
        </w:rPr>
        <w:tab/>
      </w:r>
      <w:r w:rsidRPr="00E03B44">
        <w:rPr>
          <w:rFonts w:ascii="Times New Roman" w:eastAsia="Times New Roman" w:hAnsi="Times New Roman"/>
          <w:sz w:val="28"/>
          <w:szCs w:val="28"/>
        </w:rPr>
        <w:tab/>
      </w:r>
      <w:r w:rsidRPr="00E03B44">
        <w:rPr>
          <w:rFonts w:ascii="Times New Roman" w:eastAsia="Times New Roman" w:hAnsi="Times New Roman"/>
          <w:sz w:val="28"/>
          <w:szCs w:val="28"/>
        </w:rPr>
        <w:tab/>
      </w:r>
      <w:r>
        <w:rPr>
          <w:rFonts w:ascii="Times New Roman" w:eastAsia="Times New Roman" w:hAnsi="Times New Roman"/>
          <w:sz w:val="28"/>
          <w:szCs w:val="28"/>
        </w:rPr>
        <w:t>подпись</w:t>
      </w:r>
      <w:r w:rsidRPr="00E03B44">
        <w:rPr>
          <w:rFonts w:ascii="Times New Roman" w:eastAsia="Times New Roman" w:hAnsi="Times New Roman"/>
          <w:sz w:val="28"/>
          <w:szCs w:val="28"/>
        </w:rPr>
        <w:t xml:space="preserve">                      </w:t>
      </w:r>
      <w:r w:rsidR="000724AA">
        <w:rPr>
          <w:rFonts w:ascii="Times New Roman" w:eastAsia="Times New Roman" w:hAnsi="Times New Roman"/>
          <w:sz w:val="28"/>
          <w:szCs w:val="28"/>
        </w:rPr>
        <w:t>Р.Н. Колбаненко</w:t>
      </w:r>
      <w:r w:rsidRPr="00E03B44">
        <w:rPr>
          <w:rFonts w:ascii="Times New Roman" w:eastAsia="Times New Roman" w:hAnsi="Times New Roman"/>
          <w:sz w:val="28"/>
          <w:szCs w:val="28"/>
        </w:rPr>
        <w:t xml:space="preserve"> </w:t>
      </w:r>
    </w:p>
    <w:p w:rsidR="00A07906" w:rsidRDefault="00A07906" w:rsidP="00A07906">
      <w:pPr>
        <w:spacing w:after="0" w:line="240" w:lineRule="auto"/>
        <w:rPr>
          <w:rFonts w:ascii="Times New Roman" w:eastAsia="Times New Roman" w:hAnsi="Times New Roman"/>
          <w:sz w:val="28"/>
          <w:szCs w:val="28"/>
        </w:rPr>
      </w:pPr>
    </w:p>
    <w:p w:rsidR="00A07906" w:rsidRDefault="00A07906" w:rsidP="00A07906">
      <w:pPr>
        <w:spacing w:after="0" w:line="240" w:lineRule="auto"/>
        <w:rPr>
          <w:rFonts w:ascii="Times New Roman" w:eastAsia="Times New Roman" w:hAnsi="Times New Roman"/>
          <w:sz w:val="28"/>
          <w:szCs w:val="28"/>
        </w:rPr>
      </w:pPr>
    </w:p>
    <w:p w:rsidR="00A07906" w:rsidRPr="00D11D8F" w:rsidRDefault="00A07906" w:rsidP="00A07906">
      <w:pPr>
        <w:spacing w:after="0" w:line="240" w:lineRule="auto"/>
        <w:rPr>
          <w:rFonts w:ascii="Times New Roman" w:eastAsia="Times New Roman" w:hAnsi="Times New Roman"/>
          <w:sz w:val="28"/>
          <w:szCs w:val="28"/>
        </w:rPr>
      </w:pPr>
      <w:r w:rsidRPr="00D11D8F">
        <w:rPr>
          <w:rFonts w:ascii="Times New Roman" w:eastAsia="Times New Roman" w:hAnsi="Times New Roman"/>
          <w:sz w:val="28"/>
          <w:szCs w:val="28"/>
        </w:rPr>
        <w:t>Исполнитель.  ______________________</w:t>
      </w:r>
    </w:p>
    <w:p w:rsidR="00A07906" w:rsidRPr="00D11D8F" w:rsidRDefault="00A07906" w:rsidP="00A07906">
      <w:pPr>
        <w:spacing w:after="0" w:line="240" w:lineRule="auto"/>
        <w:ind w:left="1416" w:firstLine="708"/>
        <w:rPr>
          <w:rFonts w:ascii="Times New Roman" w:eastAsia="Times New Roman" w:hAnsi="Times New Roman"/>
          <w:sz w:val="28"/>
          <w:szCs w:val="28"/>
        </w:rPr>
      </w:pPr>
      <w:r w:rsidRPr="00D11D8F">
        <w:rPr>
          <w:rFonts w:ascii="Times New Roman" w:eastAsia="Times New Roman" w:hAnsi="Times New Roman"/>
          <w:sz w:val="28"/>
          <w:szCs w:val="28"/>
        </w:rPr>
        <w:t>(Ф. И.О.)</w:t>
      </w:r>
    </w:p>
    <w:p w:rsidR="00A07906" w:rsidRPr="00D11D8F" w:rsidRDefault="00A07906" w:rsidP="00A07906">
      <w:pPr>
        <w:spacing w:after="0" w:line="240" w:lineRule="auto"/>
        <w:rPr>
          <w:rFonts w:ascii="Times New Roman" w:eastAsia="Times New Roman" w:hAnsi="Times New Roman"/>
          <w:sz w:val="28"/>
          <w:szCs w:val="28"/>
        </w:rPr>
      </w:pPr>
      <w:r w:rsidRPr="00D11D8F">
        <w:rPr>
          <w:rFonts w:ascii="Times New Roman" w:eastAsia="Times New Roman" w:hAnsi="Times New Roman"/>
          <w:sz w:val="28"/>
          <w:szCs w:val="28"/>
        </w:rPr>
        <w:t>тел.: 8(86340) 0-00-00</w:t>
      </w:r>
    </w:p>
    <w:p w:rsidR="00A07906" w:rsidRPr="00E03B44" w:rsidRDefault="00A07906" w:rsidP="00A07906">
      <w:pPr>
        <w:pageBreakBefore/>
        <w:spacing w:after="0" w:line="240" w:lineRule="auto"/>
        <w:ind w:left="5103"/>
        <w:rPr>
          <w:rFonts w:ascii="Times New Roman" w:eastAsia="Times New Roman" w:hAnsi="Times New Roman"/>
          <w:sz w:val="24"/>
          <w:szCs w:val="24"/>
        </w:rPr>
      </w:pPr>
      <w:r>
        <w:rPr>
          <w:rFonts w:ascii="Times New Roman" w:eastAsia="Times New Roman" w:hAnsi="Times New Roman"/>
          <w:sz w:val="24"/>
          <w:szCs w:val="24"/>
        </w:rPr>
        <w:t>Приложение №</w:t>
      </w:r>
      <w:r w:rsidR="00FC32B5">
        <w:rPr>
          <w:rFonts w:ascii="Times New Roman" w:eastAsia="Times New Roman" w:hAnsi="Times New Roman"/>
          <w:sz w:val="24"/>
          <w:szCs w:val="24"/>
        </w:rPr>
        <w:t>5</w:t>
      </w:r>
    </w:p>
    <w:p w:rsidR="00A07906" w:rsidRPr="00E03B44" w:rsidRDefault="00A07906" w:rsidP="00A07906">
      <w:pPr>
        <w:spacing w:after="0" w:line="240" w:lineRule="auto"/>
        <w:ind w:left="5103"/>
        <w:rPr>
          <w:sz w:val="24"/>
          <w:szCs w:val="24"/>
        </w:rPr>
      </w:pPr>
      <w:r w:rsidRPr="00E03B44">
        <w:rPr>
          <w:rFonts w:ascii="Times New Roman" w:eastAsia="Times New Roman" w:hAnsi="Times New Roman"/>
          <w:sz w:val="24"/>
          <w:szCs w:val="24"/>
        </w:rPr>
        <w:t xml:space="preserve">к Административному регламенту </w:t>
      </w:r>
      <w:r w:rsidRPr="00E03B44">
        <w:rPr>
          <w:rFonts w:ascii="Times New Roman" w:eastAsia="Times New Roman" w:hAnsi="Times New Roman"/>
          <w:bCs/>
          <w:sz w:val="24"/>
          <w:szCs w:val="24"/>
        </w:rPr>
        <w:t xml:space="preserve">предоставления </w:t>
      </w:r>
      <w:r w:rsidR="00E8709E">
        <w:rPr>
          <w:rFonts w:ascii="Times New Roman" w:eastAsia="Times New Roman" w:hAnsi="Times New Roman"/>
          <w:bCs/>
          <w:sz w:val="24"/>
          <w:szCs w:val="24"/>
        </w:rPr>
        <w:t xml:space="preserve">Администрацией </w:t>
      </w:r>
      <w:r w:rsidR="000724AA">
        <w:rPr>
          <w:rFonts w:ascii="Times New Roman" w:eastAsia="Times New Roman" w:hAnsi="Times New Roman"/>
          <w:bCs/>
          <w:sz w:val="24"/>
          <w:szCs w:val="24"/>
        </w:rPr>
        <w:t>Большекрепинского</w:t>
      </w:r>
      <w:r w:rsidR="00E8709E">
        <w:rPr>
          <w:rFonts w:ascii="Times New Roman" w:eastAsia="Times New Roman" w:hAnsi="Times New Roman"/>
          <w:bCs/>
          <w:sz w:val="24"/>
          <w:szCs w:val="24"/>
        </w:rPr>
        <w:t xml:space="preserve"> сельского поселения </w:t>
      </w:r>
      <w:r w:rsidRPr="00E03B44">
        <w:rPr>
          <w:rFonts w:ascii="Times New Roman" w:eastAsia="Times New Roman" w:hAnsi="Times New Roman"/>
          <w:bCs/>
          <w:sz w:val="24"/>
          <w:szCs w:val="24"/>
        </w:rPr>
        <w:t>муниципальной услуги «</w:t>
      </w:r>
      <w:r w:rsidRPr="00E03B44">
        <w:rPr>
          <w:rFonts w:ascii="Times New Roman" w:hAnsi="Times New Roman"/>
          <w:sz w:val="24"/>
          <w:szCs w:val="24"/>
        </w:rPr>
        <w:t>Выдача справки об отсутствии (наличии) задолженности по арендной плате за земельный участок</w:t>
      </w:r>
      <w:r w:rsidRPr="00E03B44">
        <w:rPr>
          <w:rFonts w:ascii="Times New Roman" w:eastAsia="Times New Roman" w:hAnsi="Times New Roman"/>
          <w:bCs/>
          <w:sz w:val="24"/>
          <w:szCs w:val="24"/>
        </w:rPr>
        <w:t>»</w:t>
      </w:r>
    </w:p>
    <w:p w:rsidR="00A07906" w:rsidRDefault="00A07906" w:rsidP="00A07906">
      <w:pPr>
        <w:spacing w:after="0" w:line="240" w:lineRule="auto"/>
        <w:rPr>
          <w:rFonts w:ascii="Times New Roman" w:eastAsia="Times New Roman" w:hAnsi="Times New Roman"/>
          <w:b/>
          <w:sz w:val="18"/>
          <w:szCs w:val="18"/>
          <w:highlight w:val="yellow"/>
        </w:rPr>
      </w:pPr>
    </w:p>
    <w:p w:rsidR="00A07906" w:rsidRDefault="00A07906" w:rsidP="00A07906">
      <w:pPr>
        <w:spacing w:after="0" w:line="240" w:lineRule="auto"/>
        <w:jc w:val="center"/>
        <w:rPr>
          <w:rFonts w:ascii="Times New Roman" w:eastAsia="Times New Roman" w:hAnsi="Times New Roman"/>
          <w:b/>
          <w:sz w:val="18"/>
          <w:szCs w:val="18"/>
          <w:highlight w:val="yellow"/>
        </w:rPr>
      </w:pPr>
    </w:p>
    <w:p w:rsidR="00A07906" w:rsidRPr="00D11D8F" w:rsidRDefault="00A07906" w:rsidP="00A07906">
      <w:pPr>
        <w:spacing w:after="0" w:line="240" w:lineRule="auto"/>
        <w:rPr>
          <w:rFonts w:ascii="Times New Roman" w:eastAsia="Times New Roman" w:hAnsi="Times New Roman"/>
          <w:sz w:val="28"/>
          <w:szCs w:val="28"/>
        </w:rPr>
      </w:pPr>
      <w:r w:rsidRPr="00D11D8F">
        <w:rPr>
          <w:rFonts w:ascii="Times New Roman" w:eastAsia="Times New Roman" w:hAnsi="Times New Roman"/>
          <w:sz w:val="28"/>
          <w:szCs w:val="28"/>
        </w:rPr>
        <w:t xml:space="preserve">Штамп Администрации </w:t>
      </w:r>
    </w:p>
    <w:p w:rsidR="00A07906" w:rsidRPr="00D11D8F" w:rsidRDefault="000724AA" w:rsidP="00A07906">
      <w:pPr>
        <w:spacing w:after="0" w:line="240" w:lineRule="auto"/>
        <w:rPr>
          <w:rFonts w:ascii="Times New Roman" w:eastAsia="Times New Roman" w:hAnsi="Times New Roman"/>
          <w:sz w:val="28"/>
          <w:szCs w:val="28"/>
        </w:rPr>
      </w:pPr>
      <w:r>
        <w:rPr>
          <w:rFonts w:ascii="Times New Roman" w:eastAsia="Times New Roman" w:hAnsi="Times New Roman"/>
          <w:sz w:val="28"/>
          <w:szCs w:val="28"/>
        </w:rPr>
        <w:t>Большекрепинского</w:t>
      </w:r>
    </w:p>
    <w:p w:rsidR="00A07906" w:rsidRPr="00D11D8F" w:rsidRDefault="00A07906" w:rsidP="00A07906">
      <w:pPr>
        <w:spacing w:after="0" w:line="240" w:lineRule="auto"/>
        <w:rPr>
          <w:rFonts w:ascii="Times New Roman" w:eastAsia="Times New Roman" w:hAnsi="Times New Roman"/>
          <w:sz w:val="28"/>
          <w:szCs w:val="28"/>
          <w:highlight w:val="yellow"/>
        </w:rPr>
      </w:pPr>
      <w:r w:rsidRPr="00D11D8F">
        <w:rPr>
          <w:rFonts w:ascii="Times New Roman" w:eastAsia="Times New Roman" w:hAnsi="Times New Roman"/>
          <w:sz w:val="28"/>
          <w:szCs w:val="28"/>
        </w:rPr>
        <w:t>сельского поселения</w:t>
      </w:r>
    </w:p>
    <w:p w:rsidR="00A07906" w:rsidRPr="00E03B44" w:rsidRDefault="00A07906" w:rsidP="00A07906">
      <w:pPr>
        <w:spacing w:after="0" w:line="240" w:lineRule="auto"/>
        <w:ind w:left="5387"/>
        <w:jc w:val="center"/>
        <w:rPr>
          <w:rFonts w:ascii="Times New Roman" w:eastAsia="Times New Roman" w:hAnsi="Times New Roman"/>
          <w:sz w:val="24"/>
          <w:szCs w:val="24"/>
        </w:rPr>
      </w:pPr>
    </w:p>
    <w:p w:rsidR="00A07906" w:rsidRPr="00E03B44" w:rsidRDefault="00A07906" w:rsidP="00A07906">
      <w:pPr>
        <w:autoSpaceDE w:val="0"/>
        <w:spacing w:after="0" w:line="240" w:lineRule="auto"/>
        <w:jc w:val="center"/>
        <w:rPr>
          <w:rFonts w:ascii="Times New Roman" w:eastAsia="Times New Roman" w:hAnsi="Times New Roman"/>
          <w:b/>
          <w:sz w:val="18"/>
          <w:szCs w:val="18"/>
        </w:rPr>
      </w:pPr>
    </w:p>
    <w:p w:rsidR="00A07906" w:rsidRPr="00E03B44" w:rsidRDefault="00A07906" w:rsidP="00A07906">
      <w:pPr>
        <w:spacing w:after="0" w:line="240" w:lineRule="auto"/>
        <w:jc w:val="right"/>
        <w:rPr>
          <w:rFonts w:ascii="Times New Roman" w:eastAsia="Times New Roman" w:hAnsi="Times New Roman"/>
          <w:sz w:val="28"/>
          <w:szCs w:val="28"/>
        </w:rPr>
      </w:pPr>
      <w:r w:rsidRPr="00E03B44">
        <w:rPr>
          <w:rFonts w:ascii="Times New Roman" w:eastAsia="Times New Roman" w:hAnsi="Times New Roman"/>
          <w:sz w:val="28"/>
          <w:szCs w:val="28"/>
        </w:rPr>
        <w:t xml:space="preserve"> ______________________________</w:t>
      </w:r>
    </w:p>
    <w:p w:rsidR="00A07906" w:rsidRPr="00E03B44" w:rsidRDefault="00A07906" w:rsidP="00A07906">
      <w:pPr>
        <w:spacing w:after="0" w:line="240" w:lineRule="auto"/>
        <w:jc w:val="right"/>
        <w:rPr>
          <w:rFonts w:ascii="Times New Roman" w:eastAsia="Times New Roman" w:hAnsi="Times New Roman"/>
          <w:b/>
          <w:sz w:val="28"/>
          <w:szCs w:val="28"/>
        </w:rPr>
      </w:pPr>
      <w:r w:rsidRPr="00E03B44">
        <w:rPr>
          <w:rFonts w:ascii="Times New Roman" w:eastAsia="Times New Roman" w:hAnsi="Times New Roman"/>
          <w:sz w:val="28"/>
          <w:szCs w:val="28"/>
        </w:rPr>
        <w:t>(Ф.И.О., наименование заявителя)</w:t>
      </w:r>
    </w:p>
    <w:p w:rsidR="00A07906" w:rsidRPr="00E03B44" w:rsidRDefault="00A07906" w:rsidP="00A07906">
      <w:pPr>
        <w:spacing w:after="0" w:line="240" w:lineRule="auto"/>
        <w:jc w:val="right"/>
        <w:rPr>
          <w:rFonts w:ascii="Times New Roman" w:eastAsia="Times New Roman" w:hAnsi="Times New Roman"/>
          <w:b/>
          <w:sz w:val="28"/>
          <w:szCs w:val="28"/>
        </w:rPr>
      </w:pPr>
      <w:r w:rsidRPr="00E03B44">
        <w:rPr>
          <w:rFonts w:ascii="Times New Roman" w:eastAsia="Times New Roman" w:hAnsi="Times New Roman"/>
          <w:b/>
          <w:sz w:val="28"/>
          <w:szCs w:val="28"/>
        </w:rPr>
        <w:t>__________________________</w:t>
      </w:r>
    </w:p>
    <w:p w:rsidR="00A07906" w:rsidRPr="00E03B44" w:rsidRDefault="00A07906" w:rsidP="00A07906">
      <w:pPr>
        <w:spacing w:after="0" w:line="240" w:lineRule="auto"/>
        <w:jc w:val="right"/>
        <w:rPr>
          <w:rFonts w:ascii="Times New Roman" w:eastAsia="Times New Roman" w:hAnsi="Times New Roman"/>
          <w:sz w:val="28"/>
          <w:szCs w:val="28"/>
        </w:rPr>
      </w:pPr>
      <w:r w:rsidRPr="00E03B44">
        <w:rPr>
          <w:rFonts w:ascii="Times New Roman" w:eastAsia="Times New Roman" w:hAnsi="Times New Roman"/>
          <w:b/>
          <w:sz w:val="28"/>
          <w:szCs w:val="28"/>
        </w:rPr>
        <w:t>__________________________</w:t>
      </w:r>
    </w:p>
    <w:p w:rsidR="00A07906" w:rsidRPr="00E03B44" w:rsidRDefault="00A07906" w:rsidP="00A07906">
      <w:pPr>
        <w:spacing w:after="0" w:line="240" w:lineRule="auto"/>
        <w:jc w:val="right"/>
        <w:rPr>
          <w:rFonts w:ascii="Times New Roman" w:eastAsia="Times New Roman" w:hAnsi="Times New Roman"/>
          <w:sz w:val="28"/>
          <w:szCs w:val="28"/>
        </w:rPr>
      </w:pPr>
      <w:r w:rsidRPr="00E03B44">
        <w:rPr>
          <w:rFonts w:ascii="Times New Roman" w:eastAsia="Times New Roman" w:hAnsi="Times New Roman"/>
          <w:sz w:val="28"/>
          <w:szCs w:val="28"/>
        </w:rPr>
        <w:t>(почтовый адрес)</w:t>
      </w:r>
    </w:p>
    <w:p w:rsidR="00A07906" w:rsidRDefault="00A07906" w:rsidP="00A07906">
      <w:pPr>
        <w:spacing w:after="0" w:line="240" w:lineRule="auto"/>
        <w:jc w:val="center"/>
        <w:rPr>
          <w:rFonts w:ascii="Times New Roman" w:eastAsia="Times New Roman" w:hAnsi="Times New Roman"/>
          <w:b/>
          <w:sz w:val="18"/>
          <w:szCs w:val="18"/>
          <w:highlight w:val="yellow"/>
        </w:rPr>
      </w:pPr>
    </w:p>
    <w:p w:rsidR="00A07906" w:rsidRDefault="00A07906" w:rsidP="00A07906">
      <w:pPr>
        <w:spacing w:after="0" w:line="240" w:lineRule="auto"/>
        <w:jc w:val="center"/>
        <w:rPr>
          <w:rFonts w:ascii="Times New Roman" w:eastAsia="Times New Roman" w:hAnsi="Times New Roman"/>
          <w:b/>
          <w:sz w:val="18"/>
          <w:szCs w:val="18"/>
          <w:highlight w:val="yellow"/>
        </w:rPr>
      </w:pPr>
    </w:p>
    <w:p w:rsidR="00A07906" w:rsidRDefault="00A07906" w:rsidP="00A07906">
      <w:pPr>
        <w:spacing w:after="0" w:line="240" w:lineRule="auto"/>
        <w:jc w:val="center"/>
        <w:rPr>
          <w:rFonts w:ascii="Times New Roman" w:eastAsia="Times New Roman" w:hAnsi="Times New Roman"/>
          <w:b/>
          <w:sz w:val="18"/>
          <w:szCs w:val="18"/>
          <w:highlight w:val="yellow"/>
        </w:rPr>
      </w:pPr>
    </w:p>
    <w:p w:rsidR="00A07906" w:rsidRPr="00E03B44" w:rsidRDefault="00A07906" w:rsidP="00A07906">
      <w:pPr>
        <w:spacing w:after="0" w:line="240" w:lineRule="auto"/>
        <w:jc w:val="center"/>
        <w:rPr>
          <w:rFonts w:ascii="Times New Roman" w:eastAsia="Times New Roman" w:hAnsi="Times New Roman"/>
          <w:b/>
          <w:sz w:val="28"/>
          <w:szCs w:val="28"/>
          <w:highlight w:val="yellow"/>
        </w:rPr>
      </w:pPr>
    </w:p>
    <w:p w:rsidR="00A07906" w:rsidRPr="00E03B44" w:rsidRDefault="00A07906" w:rsidP="00A07906">
      <w:pPr>
        <w:spacing w:after="0" w:line="240" w:lineRule="auto"/>
        <w:jc w:val="center"/>
        <w:rPr>
          <w:rFonts w:ascii="Times New Roman" w:eastAsia="Times New Roman" w:hAnsi="Times New Roman"/>
          <w:b/>
          <w:sz w:val="28"/>
          <w:szCs w:val="28"/>
        </w:rPr>
      </w:pPr>
      <w:r w:rsidRPr="00E03B44">
        <w:rPr>
          <w:rFonts w:ascii="Times New Roman" w:eastAsia="Times New Roman" w:hAnsi="Times New Roman"/>
          <w:b/>
          <w:sz w:val="28"/>
          <w:szCs w:val="28"/>
        </w:rPr>
        <w:t>ОТКАЗ</w:t>
      </w:r>
    </w:p>
    <w:p w:rsidR="00A07906" w:rsidRPr="00E03B44" w:rsidRDefault="00A07906" w:rsidP="00A07906">
      <w:pPr>
        <w:spacing w:after="0" w:line="240" w:lineRule="auto"/>
        <w:jc w:val="center"/>
        <w:rPr>
          <w:rFonts w:ascii="Times New Roman" w:eastAsia="Times New Roman" w:hAnsi="Times New Roman"/>
          <w:sz w:val="28"/>
          <w:szCs w:val="28"/>
        </w:rPr>
      </w:pPr>
      <w:r w:rsidRPr="00E03B44">
        <w:rPr>
          <w:rFonts w:ascii="Times New Roman" w:eastAsia="Times New Roman" w:hAnsi="Times New Roman"/>
          <w:b/>
          <w:sz w:val="28"/>
          <w:szCs w:val="28"/>
        </w:rPr>
        <w:t>в предоставлении муниципальной услуги</w:t>
      </w:r>
    </w:p>
    <w:p w:rsidR="00A07906" w:rsidRDefault="00A07906" w:rsidP="00A07906">
      <w:pPr>
        <w:spacing w:after="0" w:line="240" w:lineRule="auto"/>
        <w:ind w:firstLine="709"/>
        <w:jc w:val="both"/>
        <w:rPr>
          <w:rFonts w:ascii="Times New Roman" w:eastAsia="Times New Roman" w:hAnsi="Times New Roman"/>
          <w:sz w:val="28"/>
          <w:szCs w:val="28"/>
        </w:rPr>
      </w:pPr>
    </w:p>
    <w:p w:rsidR="00A07906" w:rsidRPr="00E03B44" w:rsidRDefault="00A07906" w:rsidP="00A07906">
      <w:pPr>
        <w:spacing w:after="0" w:line="240" w:lineRule="auto"/>
        <w:ind w:firstLine="709"/>
        <w:jc w:val="both"/>
        <w:rPr>
          <w:rFonts w:ascii="Times New Roman" w:eastAsia="Times New Roman" w:hAnsi="Times New Roman"/>
          <w:sz w:val="28"/>
          <w:szCs w:val="28"/>
        </w:rPr>
      </w:pPr>
      <w:r w:rsidRPr="00E03B44">
        <w:rPr>
          <w:rFonts w:ascii="Times New Roman" w:eastAsia="Times New Roman" w:hAnsi="Times New Roman"/>
          <w:sz w:val="28"/>
          <w:szCs w:val="28"/>
        </w:rPr>
        <w:t>Рассмотрев заявление ________________________ (вх.№ ___ от _______)</w:t>
      </w:r>
    </w:p>
    <w:p w:rsidR="00A07906" w:rsidRPr="00E03B44" w:rsidRDefault="00A07906" w:rsidP="00A07906">
      <w:pPr>
        <w:spacing w:after="0" w:line="240" w:lineRule="auto"/>
        <w:jc w:val="both"/>
        <w:rPr>
          <w:rFonts w:ascii="Times New Roman" w:eastAsia="Times New Roman" w:hAnsi="Times New Roman"/>
          <w:bCs/>
          <w:sz w:val="28"/>
          <w:szCs w:val="28"/>
        </w:rPr>
      </w:pPr>
      <w:r w:rsidRPr="00E03B44">
        <w:rPr>
          <w:rFonts w:ascii="Times New Roman" w:eastAsia="Times New Roman" w:hAnsi="Times New Roman"/>
          <w:sz w:val="28"/>
          <w:szCs w:val="28"/>
        </w:rPr>
        <w:t xml:space="preserve"> о предоставлении муниципальной услуги «</w:t>
      </w:r>
      <w:r w:rsidRPr="00E03B44">
        <w:rPr>
          <w:rFonts w:ascii="Times New Roman" w:hAnsi="Times New Roman"/>
          <w:sz w:val="28"/>
          <w:szCs w:val="28"/>
        </w:rPr>
        <w:t>Выдача справки об отсутствии (наличии) задолженности по арендной плате за земельный участок</w:t>
      </w:r>
      <w:r w:rsidRPr="00E03B44">
        <w:rPr>
          <w:rFonts w:ascii="Times New Roman" w:eastAsia="Times New Roman" w:hAnsi="Times New Roman"/>
          <w:sz w:val="28"/>
          <w:szCs w:val="28"/>
        </w:rPr>
        <w:t xml:space="preserve">», в соответствии с пунктами 2.6, 2.9 </w:t>
      </w:r>
      <w:r w:rsidRPr="00E03B44">
        <w:rPr>
          <w:rFonts w:ascii="Times New Roman" w:eastAsia="Times New Roman" w:hAnsi="Times New Roman"/>
          <w:bCs/>
          <w:sz w:val="28"/>
          <w:szCs w:val="28"/>
        </w:rPr>
        <w:t xml:space="preserve">Административного регламента предоставления Администрации </w:t>
      </w:r>
      <w:r w:rsidR="000724AA">
        <w:rPr>
          <w:rFonts w:ascii="Times New Roman" w:eastAsia="Times New Roman" w:hAnsi="Times New Roman"/>
          <w:bCs/>
          <w:sz w:val="28"/>
          <w:szCs w:val="28"/>
        </w:rPr>
        <w:t>Большекрепинского</w:t>
      </w:r>
      <w:r>
        <w:rPr>
          <w:rFonts w:ascii="Times New Roman" w:eastAsia="Times New Roman" w:hAnsi="Times New Roman"/>
          <w:bCs/>
          <w:sz w:val="28"/>
          <w:szCs w:val="28"/>
        </w:rPr>
        <w:t xml:space="preserve"> сельского</w:t>
      </w:r>
      <w:r w:rsidRPr="00E03B44">
        <w:rPr>
          <w:rFonts w:ascii="Times New Roman" w:eastAsia="Times New Roman" w:hAnsi="Times New Roman"/>
          <w:bCs/>
          <w:sz w:val="28"/>
          <w:szCs w:val="28"/>
        </w:rPr>
        <w:t xml:space="preserve"> поселения муниципальной услуги «</w:t>
      </w:r>
      <w:r w:rsidRPr="00E03B44">
        <w:rPr>
          <w:rFonts w:ascii="Times New Roman" w:hAnsi="Times New Roman"/>
          <w:sz w:val="28"/>
          <w:szCs w:val="28"/>
        </w:rPr>
        <w:t>Выдача справки об отсутствии (наличии) задолженности по арендной плате за земельный участок</w:t>
      </w:r>
      <w:r w:rsidRPr="00E03B44">
        <w:rPr>
          <w:rFonts w:ascii="Times New Roman" w:eastAsia="Times New Roman" w:hAnsi="Times New Roman"/>
          <w:bCs/>
          <w:sz w:val="28"/>
          <w:szCs w:val="28"/>
        </w:rPr>
        <w:t xml:space="preserve">», утвержденного постановлением Администрации </w:t>
      </w:r>
      <w:r w:rsidR="000724AA">
        <w:rPr>
          <w:rFonts w:ascii="Times New Roman" w:eastAsia="Times New Roman" w:hAnsi="Times New Roman"/>
          <w:bCs/>
          <w:sz w:val="28"/>
          <w:szCs w:val="28"/>
        </w:rPr>
        <w:t>Большекрепинского</w:t>
      </w:r>
      <w:r>
        <w:rPr>
          <w:rFonts w:ascii="Times New Roman" w:eastAsia="Times New Roman" w:hAnsi="Times New Roman"/>
          <w:bCs/>
          <w:sz w:val="28"/>
          <w:szCs w:val="28"/>
        </w:rPr>
        <w:t xml:space="preserve"> сельского </w:t>
      </w:r>
      <w:r w:rsidRPr="00E03B44">
        <w:rPr>
          <w:rFonts w:ascii="Times New Roman" w:eastAsia="Times New Roman" w:hAnsi="Times New Roman"/>
          <w:bCs/>
          <w:sz w:val="28"/>
          <w:szCs w:val="28"/>
        </w:rPr>
        <w:t xml:space="preserve"> поселения от _________ № ___, в предоставлении Вам указанной муниципальной услуги отказано по следующим основаниям:</w:t>
      </w:r>
    </w:p>
    <w:p w:rsidR="00A07906" w:rsidRPr="00E03B44" w:rsidRDefault="00A07906" w:rsidP="00A07906">
      <w:pPr>
        <w:spacing w:after="0" w:line="240" w:lineRule="auto"/>
        <w:ind w:firstLine="567"/>
        <w:jc w:val="both"/>
        <w:rPr>
          <w:rFonts w:ascii="Times New Roman" w:eastAsia="Times New Roman" w:hAnsi="Times New Roman"/>
          <w:bCs/>
          <w:sz w:val="28"/>
          <w:szCs w:val="28"/>
        </w:rPr>
      </w:pPr>
      <w:r w:rsidRPr="00E03B44">
        <w:rPr>
          <w:rFonts w:ascii="Times New Roman" w:eastAsia="Times New Roman" w:hAnsi="Times New Roman"/>
          <w:bCs/>
          <w:sz w:val="28"/>
          <w:szCs w:val="28"/>
        </w:rPr>
        <w:t>1.________________________________________________________</w:t>
      </w:r>
    </w:p>
    <w:p w:rsidR="00A07906" w:rsidRPr="00E03B44" w:rsidRDefault="00A07906" w:rsidP="00A07906">
      <w:pPr>
        <w:spacing w:after="0" w:line="240" w:lineRule="auto"/>
        <w:ind w:firstLine="567"/>
        <w:jc w:val="both"/>
        <w:rPr>
          <w:rFonts w:ascii="Times New Roman" w:eastAsia="Times New Roman" w:hAnsi="Times New Roman"/>
          <w:bCs/>
          <w:sz w:val="28"/>
          <w:szCs w:val="28"/>
        </w:rPr>
      </w:pPr>
      <w:r w:rsidRPr="00E03B44">
        <w:rPr>
          <w:rFonts w:ascii="Times New Roman" w:eastAsia="Times New Roman" w:hAnsi="Times New Roman"/>
          <w:bCs/>
          <w:sz w:val="28"/>
          <w:szCs w:val="28"/>
        </w:rPr>
        <w:t>2.________________________________________________________</w:t>
      </w:r>
    </w:p>
    <w:p w:rsidR="00A07906" w:rsidRPr="00E03B44" w:rsidRDefault="00A07906" w:rsidP="00A07906">
      <w:pPr>
        <w:spacing w:after="0" w:line="240" w:lineRule="auto"/>
        <w:ind w:firstLine="567"/>
        <w:jc w:val="both"/>
        <w:rPr>
          <w:rFonts w:ascii="Times New Roman" w:eastAsia="Times New Roman" w:hAnsi="Times New Roman"/>
          <w:sz w:val="28"/>
          <w:szCs w:val="28"/>
        </w:rPr>
      </w:pPr>
      <w:r w:rsidRPr="00E03B44">
        <w:rPr>
          <w:rFonts w:ascii="Times New Roman" w:eastAsia="Times New Roman" w:hAnsi="Times New Roman"/>
          <w:bCs/>
          <w:sz w:val="28"/>
          <w:szCs w:val="28"/>
        </w:rPr>
        <w:t>3.________________________________________________________</w:t>
      </w:r>
    </w:p>
    <w:p w:rsidR="00A07906" w:rsidRPr="00E03B44" w:rsidRDefault="00A07906" w:rsidP="00A07906">
      <w:pPr>
        <w:spacing w:after="0" w:line="240" w:lineRule="auto"/>
        <w:rPr>
          <w:rFonts w:ascii="Times New Roman" w:eastAsia="Times New Roman" w:hAnsi="Times New Roman"/>
          <w:sz w:val="28"/>
          <w:szCs w:val="28"/>
        </w:rPr>
      </w:pPr>
      <w:r w:rsidRPr="00E03B44">
        <w:rPr>
          <w:rFonts w:ascii="Times New Roman" w:eastAsia="Times New Roman" w:hAnsi="Times New Roman"/>
          <w:sz w:val="28"/>
          <w:szCs w:val="28"/>
        </w:rPr>
        <w:t xml:space="preserve">     </w:t>
      </w:r>
    </w:p>
    <w:p w:rsidR="00A07906" w:rsidRPr="00E03B44" w:rsidRDefault="00A07906" w:rsidP="00A07906">
      <w:pPr>
        <w:tabs>
          <w:tab w:val="left" w:pos="1229"/>
        </w:tabs>
        <w:spacing w:after="0" w:line="240" w:lineRule="auto"/>
        <w:jc w:val="both"/>
        <w:rPr>
          <w:rFonts w:ascii="Times New Roman" w:eastAsia="Times New Roman" w:hAnsi="Times New Roman"/>
          <w:sz w:val="28"/>
          <w:szCs w:val="28"/>
        </w:rPr>
      </w:pPr>
      <w:r w:rsidRPr="00E03B44">
        <w:rPr>
          <w:rFonts w:ascii="Times New Roman" w:eastAsia="Times New Roman" w:hAnsi="Times New Roman"/>
          <w:sz w:val="28"/>
          <w:szCs w:val="28"/>
        </w:rPr>
        <w:t>Глава Администрации</w:t>
      </w:r>
    </w:p>
    <w:p w:rsidR="00A07906" w:rsidRPr="00E03B44" w:rsidRDefault="000724AA" w:rsidP="00A07906">
      <w:pPr>
        <w:tabs>
          <w:tab w:val="left" w:pos="1229"/>
        </w:tabs>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Большекрепинского</w:t>
      </w:r>
      <w:r w:rsidR="00A07906" w:rsidRPr="00E03B44">
        <w:rPr>
          <w:rFonts w:ascii="Times New Roman" w:eastAsia="Times New Roman" w:hAnsi="Times New Roman"/>
          <w:sz w:val="28"/>
          <w:szCs w:val="28"/>
        </w:rPr>
        <w:t xml:space="preserve"> </w:t>
      </w:r>
    </w:p>
    <w:p w:rsidR="00A07906" w:rsidRPr="00E03B44" w:rsidRDefault="00A07906" w:rsidP="00A07906">
      <w:pPr>
        <w:tabs>
          <w:tab w:val="left" w:pos="1229"/>
        </w:tabs>
        <w:spacing w:after="0" w:line="240" w:lineRule="auto"/>
        <w:jc w:val="both"/>
        <w:rPr>
          <w:rFonts w:ascii="Times New Roman" w:eastAsia="Times New Roman" w:hAnsi="Times New Roman"/>
          <w:sz w:val="28"/>
          <w:szCs w:val="28"/>
        </w:rPr>
      </w:pPr>
      <w:r w:rsidRPr="00E03B44">
        <w:rPr>
          <w:rFonts w:ascii="Times New Roman" w:eastAsia="Times New Roman" w:hAnsi="Times New Roman"/>
          <w:sz w:val="28"/>
          <w:szCs w:val="28"/>
        </w:rPr>
        <w:t xml:space="preserve">сельского поселения </w:t>
      </w:r>
      <w:r w:rsidRPr="00E03B44">
        <w:rPr>
          <w:rFonts w:ascii="Times New Roman" w:eastAsia="Times New Roman" w:hAnsi="Times New Roman"/>
          <w:sz w:val="28"/>
          <w:szCs w:val="28"/>
        </w:rPr>
        <w:tab/>
      </w:r>
      <w:r w:rsidRPr="00E03B44">
        <w:rPr>
          <w:rFonts w:ascii="Times New Roman" w:eastAsia="Times New Roman" w:hAnsi="Times New Roman"/>
          <w:sz w:val="28"/>
          <w:szCs w:val="28"/>
        </w:rPr>
        <w:tab/>
      </w:r>
      <w:r w:rsidRPr="00E03B44">
        <w:rPr>
          <w:rFonts w:ascii="Times New Roman" w:eastAsia="Times New Roman" w:hAnsi="Times New Roman"/>
          <w:sz w:val="28"/>
          <w:szCs w:val="28"/>
        </w:rPr>
        <w:tab/>
      </w:r>
      <w:r w:rsidRPr="00E03B44">
        <w:rPr>
          <w:rFonts w:ascii="Times New Roman" w:eastAsia="Times New Roman" w:hAnsi="Times New Roman"/>
          <w:sz w:val="28"/>
          <w:szCs w:val="28"/>
        </w:rPr>
        <w:tab/>
      </w:r>
      <w:r>
        <w:rPr>
          <w:rFonts w:ascii="Times New Roman" w:eastAsia="Times New Roman" w:hAnsi="Times New Roman"/>
          <w:sz w:val="28"/>
          <w:szCs w:val="28"/>
        </w:rPr>
        <w:t>подпись</w:t>
      </w:r>
      <w:r w:rsidRPr="00E03B44">
        <w:rPr>
          <w:rFonts w:ascii="Times New Roman" w:eastAsia="Times New Roman" w:hAnsi="Times New Roman"/>
          <w:sz w:val="28"/>
          <w:szCs w:val="28"/>
        </w:rPr>
        <w:t xml:space="preserve">                      </w:t>
      </w:r>
      <w:r w:rsidR="000724AA">
        <w:rPr>
          <w:rFonts w:ascii="Times New Roman" w:eastAsia="Times New Roman" w:hAnsi="Times New Roman"/>
          <w:sz w:val="28"/>
          <w:szCs w:val="28"/>
        </w:rPr>
        <w:t>Р.Н. Колбаненко</w:t>
      </w:r>
      <w:r w:rsidRPr="00E03B44">
        <w:rPr>
          <w:rFonts w:ascii="Times New Roman" w:eastAsia="Times New Roman" w:hAnsi="Times New Roman"/>
          <w:sz w:val="28"/>
          <w:szCs w:val="28"/>
        </w:rPr>
        <w:t xml:space="preserve"> </w:t>
      </w:r>
    </w:p>
    <w:p w:rsidR="00A07906" w:rsidRDefault="00A07906" w:rsidP="00A07906">
      <w:pPr>
        <w:autoSpaceDE w:val="0"/>
        <w:spacing w:after="0" w:line="240" w:lineRule="auto"/>
        <w:jc w:val="both"/>
        <w:rPr>
          <w:rFonts w:ascii="Times New Roman" w:eastAsia="Times New Roman" w:hAnsi="Times New Roman"/>
          <w:sz w:val="28"/>
          <w:szCs w:val="28"/>
        </w:rPr>
      </w:pPr>
    </w:p>
    <w:p w:rsidR="00A07906" w:rsidRPr="00E03B44" w:rsidRDefault="00A07906" w:rsidP="00A07906">
      <w:pPr>
        <w:autoSpaceDE w:val="0"/>
        <w:spacing w:after="0" w:line="240" w:lineRule="auto"/>
        <w:jc w:val="both"/>
        <w:rPr>
          <w:rFonts w:ascii="Times New Roman" w:eastAsia="Times New Roman" w:hAnsi="Times New Roman"/>
          <w:sz w:val="28"/>
          <w:szCs w:val="28"/>
        </w:rPr>
      </w:pPr>
      <w:r w:rsidRPr="00E03B44">
        <w:rPr>
          <w:rFonts w:ascii="Times New Roman" w:eastAsia="Times New Roman" w:hAnsi="Times New Roman"/>
          <w:sz w:val="28"/>
          <w:szCs w:val="28"/>
        </w:rPr>
        <w:t>Исполнитель: _________________</w:t>
      </w:r>
    </w:p>
    <w:p w:rsidR="00A07906" w:rsidRDefault="00A07906" w:rsidP="00A07906">
      <w:pPr>
        <w:spacing w:after="0" w:line="240" w:lineRule="auto"/>
        <w:rPr>
          <w:rFonts w:ascii="Times New Roman" w:eastAsia="Times New Roman" w:hAnsi="Times New Roman"/>
          <w:sz w:val="28"/>
          <w:szCs w:val="28"/>
        </w:rPr>
      </w:pPr>
      <w:r w:rsidRPr="00E03B44">
        <w:rPr>
          <w:rFonts w:ascii="Times New Roman" w:eastAsia="Times New Roman" w:hAnsi="Times New Roman"/>
          <w:sz w:val="28"/>
          <w:szCs w:val="28"/>
        </w:rPr>
        <w:t>Служебный телефон: ___________</w:t>
      </w:r>
      <w:r>
        <w:rPr>
          <w:rFonts w:ascii="Times New Roman" w:eastAsia="Times New Roman" w:hAnsi="Times New Roman"/>
          <w:sz w:val="28"/>
          <w:szCs w:val="28"/>
        </w:rPr>
        <w:t xml:space="preserve"> </w:t>
      </w:r>
    </w:p>
    <w:p w:rsidR="00A07906" w:rsidRDefault="00A07906" w:rsidP="00A07906">
      <w:pPr>
        <w:spacing w:after="0" w:line="240" w:lineRule="auto"/>
        <w:rPr>
          <w:rFonts w:ascii="Times New Roman" w:eastAsia="Times New Roman" w:hAnsi="Times New Roman"/>
          <w:sz w:val="28"/>
          <w:szCs w:val="28"/>
        </w:rPr>
      </w:pPr>
    </w:p>
    <w:p w:rsidR="00A07906" w:rsidRPr="00A42C0C" w:rsidRDefault="004044A6" w:rsidP="00A07906">
      <w:pPr>
        <w:pageBreakBefore/>
        <w:spacing w:after="0" w:line="240" w:lineRule="auto"/>
        <w:ind w:left="5387"/>
        <w:rPr>
          <w:rFonts w:ascii="Times New Roman" w:eastAsia="Times New Roman" w:hAnsi="Times New Roman"/>
          <w:sz w:val="24"/>
          <w:szCs w:val="24"/>
        </w:rPr>
      </w:pPr>
      <w:r>
        <w:rPr>
          <w:rFonts w:ascii="Times New Roman" w:eastAsia="Times New Roman" w:hAnsi="Times New Roman"/>
          <w:sz w:val="24"/>
          <w:szCs w:val="24"/>
        </w:rPr>
        <w:t xml:space="preserve">Приложение № </w:t>
      </w:r>
      <w:r w:rsidR="00FC32B5">
        <w:rPr>
          <w:rFonts w:ascii="Times New Roman" w:eastAsia="Times New Roman" w:hAnsi="Times New Roman"/>
          <w:sz w:val="24"/>
          <w:szCs w:val="24"/>
        </w:rPr>
        <w:t>6</w:t>
      </w:r>
    </w:p>
    <w:p w:rsidR="00A07906" w:rsidRPr="00A42C0C" w:rsidRDefault="00A07906" w:rsidP="00A07906">
      <w:pPr>
        <w:spacing w:after="0" w:line="240" w:lineRule="auto"/>
        <w:ind w:left="5387"/>
        <w:rPr>
          <w:rFonts w:ascii="Times New Roman" w:eastAsia="Times New Roman" w:hAnsi="Times New Roman"/>
          <w:sz w:val="24"/>
          <w:szCs w:val="24"/>
        </w:rPr>
      </w:pPr>
      <w:r w:rsidRPr="00A42C0C">
        <w:rPr>
          <w:rFonts w:ascii="Times New Roman" w:eastAsia="Times New Roman" w:hAnsi="Times New Roman"/>
          <w:sz w:val="24"/>
          <w:szCs w:val="24"/>
        </w:rPr>
        <w:t xml:space="preserve">к Административному регламенту </w:t>
      </w:r>
      <w:r w:rsidRPr="00A42C0C">
        <w:rPr>
          <w:rFonts w:ascii="Times New Roman" w:eastAsia="Times New Roman" w:hAnsi="Times New Roman"/>
          <w:bCs/>
          <w:sz w:val="24"/>
          <w:szCs w:val="24"/>
        </w:rPr>
        <w:t xml:space="preserve">предоставления </w:t>
      </w:r>
      <w:r w:rsidR="00E8709E">
        <w:rPr>
          <w:rFonts w:ascii="Times New Roman" w:eastAsia="Times New Roman" w:hAnsi="Times New Roman"/>
          <w:bCs/>
          <w:sz w:val="24"/>
          <w:szCs w:val="24"/>
        </w:rPr>
        <w:t xml:space="preserve">Администрацией </w:t>
      </w:r>
      <w:r w:rsidR="000724AA">
        <w:rPr>
          <w:rFonts w:ascii="Times New Roman" w:eastAsia="Times New Roman" w:hAnsi="Times New Roman"/>
          <w:bCs/>
          <w:sz w:val="24"/>
          <w:szCs w:val="24"/>
        </w:rPr>
        <w:t>Большекрепинского</w:t>
      </w:r>
      <w:r w:rsidR="00E8709E">
        <w:rPr>
          <w:rFonts w:ascii="Times New Roman" w:eastAsia="Times New Roman" w:hAnsi="Times New Roman"/>
          <w:bCs/>
          <w:sz w:val="24"/>
          <w:szCs w:val="24"/>
        </w:rPr>
        <w:t xml:space="preserve"> сельс</w:t>
      </w:r>
      <w:r w:rsidR="00334F1E">
        <w:rPr>
          <w:rFonts w:ascii="Times New Roman" w:eastAsia="Times New Roman" w:hAnsi="Times New Roman"/>
          <w:bCs/>
          <w:sz w:val="24"/>
          <w:szCs w:val="24"/>
        </w:rPr>
        <w:t>кого поселения</w:t>
      </w:r>
      <w:r w:rsidR="00E8709E">
        <w:rPr>
          <w:rFonts w:ascii="Times New Roman" w:eastAsia="Times New Roman" w:hAnsi="Times New Roman"/>
          <w:bCs/>
          <w:sz w:val="24"/>
          <w:szCs w:val="24"/>
        </w:rPr>
        <w:t xml:space="preserve"> </w:t>
      </w:r>
      <w:r w:rsidRPr="00A42C0C">
        <w:rPr>
          <w:rFonts w:ascii="Times New Roman" w:eastAsia="Times New Roman" w:hAnsi="Times New Roman"/>
          <w:bCs/>
          <w:sz w:val="24"/>
          <w:szCs w:val="24"/>
        </w:rPr>
        <w:t>муниципальной услуги «</w:t>
      </w:r>
      <w:r w:rsidRPr="00A42C0C">
        <w:rPr>
          <w:rFonts w:ascii="Times New Roman" w:hAnsi="Times New Roman"/>
          <w:sz w:val="24"/>
          <w:szCs w:val="24"/>
        </w:rPr>
        <w:t>Выдача справки об отсутствии (наличии) задолженности по арендной плате за земельный участок</w:t>
      </w:r>
      <w:r w:rsidRPr="00A42C0C">
        <w:rPr>
          <w:rFonts w:ascii="Times New Roman" w:eastAsia="Times New Roman" w:hAnsi="Times New Roman"/>
          <w:bCs/>
          <w:sz w:val="24"/>
          <w:szCs w:val="24"/>
        </w:rPr>
        <w:t>»</w:t>
      </w:r>
    </w:p>
    <w:p w:rsidR="00A07906" w:rsidRPr="00A42C0C" w:rsidRDefault="00A07906" w:rsidP="00A07906">
      <w:pPr>
        <w:spacing w:after="0" w:line="240" w:lineRule="auto"/>
        <w:jc w:val="center"/>
        <w:rPr>
          <w:rFonts w:ascii="Times New Roman" w:eastAsia="Times New Roman" w:hAnsi="Times New Roman"/>
          <w:b/>
          <w:sz w:val="24"/>
          <w:szCs w:val="24"/>
        </w:rPr>
      </w:pPr>
    </w:p>
    <w:p w:rsidR="00A07906" w:rsidRPr="00A42C0C" w:rsidRDefault="00A07906" w:rsidP="00A07906">
      <w:pPr>
        <w:spacing w:after="0" w:line="240" w:lineRule="auto"/>
        <w:jc w:val="center"/>
        <w:rPr>
          <w:rFonts w:ascii="Times New Roman" w:eastAsia="Times New Roman" w:hAnsi="Times New Roman"/>
          <w:b/>
          <w:sz w:val="24"/>
          <w:szCs w:val="24"/>
        </w:rPr>
      </w:pPr>
      <w:r w:rsidRPr="00A42C0C">
        <w:rPr>
          <w:rFonts w:ascii="Times New Roman" w:eastAsia="Times New Roman" w:hAnsi="Times New Roman"/>
          <w:b/>
          <w:sz w:val="24"/>
          <w:szCs w:val="24"/>
        </w:rPr>
        <w:t xml:space="preserve">ФОРМА СПРАВКИ </w:t>
      </w:r>
    </w:p>
    <w:p w:rsidR="00A07906" w:rsidRPr="00A42C0C" w:rsidRDefault="00A07906" w:rsidP="00A07906">
      <w:pPr>
        <w:spacing w:after="0" w:line="240" w:lineRule="auto"/>
        <w:jc w:val="center"/>
        <w:rPr>
          <w:rFonts w:ascii="Times New Roman" w:eastAsia="Times New Roman" w:hAnsi="Times New Roman"/>
          <w:b/>
          <w:sz w:val="24"/>
          <w:szCs w:val="24"/>
        </w:rPr>
      </w:pPr>
      <w:r w:rsidRPr="00A42C0C">
        <w:rPr>
          <w:rFonts w:ascii="Times New Roman" w:eastAsia="Times New Roman" w:hAnsi="Times New Roman"/>
          <w:b/>
          <w:sz w:val="24"/>
          <w:szCs w:val="24"/>
        </w:rPr>
        <w:t>об отсутствии (наличии) задолженности по арендной плате за земельные участки</w:t>
      </w:r>
    </w:p>
    <w:p w:rsidR="00A07906" w:rsidRPr="00A42C0C" w:rsidRDefault="00A07906" w:rsidP="00A07906">
      <w:pPr>
        <w:spacing w:after="0" w:line="240" w:lineRule="auto"/>
        <w:jc w:val="center"/>
        <w:rPr>
          <w:rFonts w:ascii="Times New Roman" w:eastAsia="Times New Roman" w:hAnsi="Times New Roman"/>
          <w:sz w:val="24"/>
          <w:szCs w:val="24"/>
        </w:rPr>
      </w:pPr>
      <w:r w:rsidRPr="00A42C0C">
        <w:rPr>
          <w:rFonts w:ascii="Times New Roman" w:eastAsia="Times New Roman" w:hAnsi="Times New Roman"/>
          <w:b/>
          <w:sz w:val="24"/>
          <w:szCs w:val="24"/>
        </w:rPr>
        <w:t xml:space="preserve"> (для выдачи физическим и юридическим лицам)</w:t>
      </w:r>
    </w:p>
    <w:p w:rsidR="00A07906" w:rsidRPr="00A42C0C" w:rsidRDefault="00A07906" w:rsidP="00A07906">
      <w:pPr>
        <w:spacing w:after="0" w:line="240" w:lineRule="auto"/>
        <w:rPr>
          <w:rFonts w:ascii="Times New Roman" w:eastAsia="Times New Roman" w:hAnsi="Times New Roman"/>
          <w:sz w:val="24"/>
          <w:szCs w:val="24"/>
        </w:rPr>
      </w:pPr>
    </w:p>
    <w:p w:rsidR="00A07906" w:rsidRPr="00A42C0C" w:rsidRDefault="00A07906" w:rsidP="00A07906">
      <w:pPr>
        <w:spacing w:after="0" w:line="240" w:lineRule="auto"/>
        <w:rPr>
          <w:rFonts w:ascii="Times New Roman" w:eastAsia="Times New Roman" w:hAnsi="Times New Roman"/>
          <w:sz w:val="24"/>
          <w:szCs w:val="24"/>
          <w:highlight w:val="yellow"/>
        </w:rPr>
      </w:pPr>
    </w:p>
    <w:p w:rsidR="00A07906" w:rsidRPr="00A42C0C" w:rsidRDefault="00A07906" w:rsidP="00A07906">
      <w:pPr>
        <w:spacing w:after="0" w:line="240" w:lineRule="auto"/>
        <w:rPr>
          <w:rFonts w:ascii="Times New Roman" w:eastAsia="Times New Roman" w:hAnsi="Times New Roman"/>
          <w:sz w:val="24"/>
          <w:szCs w:val="24"/>
        </w:rPr>
      </w:pPr>
      <w:r w:rsidRPr="00A42C0C">
        <w:rPr>
          <w:rFonts w:ascii="Times New Roman" w:eastAsia="Times New Roman" w:hAnsi="Times New Roman"/>
          <w:sz w:val="24"/>
          <w:szCs w:val="24"/>
        </w:rPr>
        <w:t xml:space="preserve">Штамп Администрации </w:t>
      </w:r>
    </w:p>
    <w:p w:rsidR="00A07906" w:rsidRPr="00A42C0C" w:rsidRDefault="000724AA" w:rsidP="00A07906">
      <w:pPr>
        <w:spacing w:after="0" w:line="240" w:lineRule="auto"/>
        <w:rPr>
          <w:rFonts w:ascii="Times New Roman" w:eastAsia="Times New Roman" w:hAnsi="Times New Roman"/>
          <w:sz w:val="24"/>
          <w:szCs w:val="24"/>
        </w:rPr>
      </w:pPr>
      <w:r>
        <w:rPr>
          <w:rFonts w:ascii="Times New Roman" w:eastAsia="Times New Roman" w:hAnsi="Times New Roman"/>
          <w:sz w:val="24"/>
          <w:szCs w:val="24"/>
        </w:rPr>
        <w:t>Большекрепинского</w:t>
      </w:r>
    </w:p>
    <w:p w:rsidR="00A07906" w:rsidRPr="00A42C0C" w:rsidRDefault="00A07906" w:rsidP="00A07906">
      <w:pPr>
        <w:spacing w:after="0" w:line="240" w:lineRule="auto"/>
        <w:rPr>
          <w:rFonts w:ascii="Times New Roman" w:eastAsia="Times New Roman" w:hAnsi="Times New Roman"/>
          <w:sz w:val="24"/>
          <w:szCs w:val="24"/>
        </w:rPr>
      </w:pPr>
      <w:r w:rsidRPr="00A42C0C">
        <w:rPr>
          <w:rFonts w:ascii="Times New Roman" w:eastAsia="Times New Roman" w:hAnsi="Times New Roman"/>
          <w:sz w:val="24"/>
          <w:szCs w:val="24"/>
        </w:rPr>
        <w:t xml:space="preserve">сельского поселения </w:t>
      </w:r>
    </w:p>
    <w:p w:rsidR="00A07906" w:rsidRPr="00A42C0C" w:rsidRDefault="00A07906" w:rsidP="00A07906">
      <w:pPr>
        <w:tabs>
          <w:tab w:val="left" w:pos="334"/>
        </w:tabs>
        <w:spacing w:after="0" w:line="240" w:lineRule="auto"/>
        <w:jc w:val="center"/>
        <w:rPr>
          <w:rFonts w:ascii="Times New Roman" w:eastAsia="Times New Roman" w:hAnsi="Times New Roman"/>
          <w:sz w:val="24"/>
          <w:szCs w:val="24"/>
        </w:rPr>
      </w:pPr>
      <w:r w:rsidRPr="00A42C0C">
        <w:rPr>
          <w:rFonts w:ascii="Times New Roman" w:eastAsia="Times New Roman" w:hAnsi="Times New Roman"/>
          <w:sz w:val="24"/>
          <w:szCs w:val="24"/>
        </w:rPr>
        <w:t xml:space="preserve">    Гражданину </w:t>
      </w:r>
    </w:p>
    <w:p w:rsidR="00A07906" w:rsidRPr="00A42C0C" w:rsidRDefault="00A07906" w:rsidP="00A07906">
      <w:pPr>
        <w:tabs>
          <w:tab w:val="left" w:pos="334"/>
        </w:tabs>
        <w:spacing w:after="0" w:line="240" w:lineRule="auto"/>
        <w:jc w:val="center"/>
        <w:rPr>
          <w:rFonts w:ascii="Times New Roman" w:eastAsia="Times New Roman" w:hAnsi="Times New Roman"/>
          <w:sz w:val="24"/>
          <w:szCs w:val="24"/>
        </w:rPr>
      </w:pPr>
      <w:r w:rsidRPr="00A42C0C">
        <w:rPr>
          <w:rFonts w:ascii="Times New Roman" w:eastAsia="Times New Roman" w:hAnsi="Times New Roman"/>
          <w:sz w:val="24"/>
          <w:szCs w:val="24"/>
        </w:rPr>
        <w:t xml:space="preserve">                                                            (ИП, главе КФХ, директору ООО, ОАО, ЗАО)</w:t>
      </w:r>
    </w:p>
    <w:p w:rsidR="00A07906" w:rsidRPr="00A42C0C" w:rsidRDefault="00A07906" w:rsidP="00A07906">
      <w:pPr>
        <w:tabs>
          <w:tab w:val="left" w:pos="334"/>
        </w:tabs>
        <w:spacing w:after="0" w:line="240" w:lineRule="auto"/>
        <w:rPr>
          <w:rFonts w:ascii="Times New Roman" w:eastAsia="Times New Roman" w:hAnsi="Times New Roman"/>
          <w:sz w:val="24"/>
          <w:szCs w:val="24"/>
        </w:rPr>
      </w:pPr>
      <w:r w:rsidRPr="00A42C0C">
        <w:rPr>
          <w:rFonts w:ascii="Times New Roman" w:eastAsia="Times New Roman" w:hAnsi="Times New Roman"/>
          <w:sz w:val="24"/>
          <w:szCs w:val="24"/>
        </w:rPr>
        <w:t xml:space="preserve">   </w:t>
      </w:r>
      <w:r w:rsidRPr="00A42C0C">
        <w:rPr>
          <w:rFonts w:ascii="Times New Roman" w:eastAsia="Times New Roman" w:hAnsi="Times New Roman"/>
          <w:i/>
          <w:sz w:val="24"/>
          <w:szCs w:val="24"/>
        </w:rPr>
        <w:t xml:space="preserve">                                                         ______________________________</w:t>
      </w:r>
    </w:p>
    <w:p w:rsidR="00A07906" w:rsidRPr="00A42C0C" w:rsidRDefault="00A07906" w:rsidP="00A07906">
      <w:pPr>
        <w:spacing w:after="0" w:line="240" w:lineRule="auto"/>
        <w:jc w:val="center"/>
        <w:rPr>
          <w:rFonts w:ascii="Times New Roman" w:eastAsia="Times New Roman" w:hAnsi="Times New Roman"/>
          <w:sz w:val="24"/>
          <w:szCs w:val="24"/>
        </w:rPr>
      </w:pPr>
      <w:r w:rsidRPr="00A42C0C">
        <w:rPr>
          <w:rFonts w:ascii="Times New Roman" w:eastAsia="Times New Roman" w:hAnsi="Times New Roman"/>
          <w:sz w:val="24"/>
          <w:szCs w:val="24"/>
        </w:rPr>
        <w:t xml:space="preserve">                                  (ФИО)</w:t>
      </w:r>
    </w:p>
    <w:p w:rsidR="00A07906" w:rsidRPr="00A42C0C" w:rsidRDefault="00A07906" w:rsidP="00A07906">
      <w:pPr>
        <w:spacing w:after="0" w:line="240" w:lineRule="auto"/>
        <w:jc w:val="center"/>
        <w:rPr>
          <w:rFonts w:ascii="Times New Roman" w:eastAsia="Times New Roman" w:hAnsi="Times New Roman"/>
          <w:sz w:val="24"/>
          <w:szCs w:val="24"/>
        </w:rPr>
      </w:pPr>
    </w:p>
    <w:p w:rsidR="00A07906" w:rsidRPr="00A42C0C" w:rsidRDefault="00A07906" w:rsidP="00A07906">
      <w:pPr>
        <w:spacing w:after="0" w:line="240" w:lineRule="auto"/>
        <w:jc w:val="center"/>
        <w:rPr>
          <w:rFonts w:ascii="Times New Roman" w:eastAsia="Times New Roman" w:hAnsi="Times New Roman"/>
          <w:sz w:val="24"/>
          <w:szCs w:val="24"/>
        </w:rPr>
      </w:pPr>
      <w:r w:rsidRPr="00A42C0C">
        <w:rPr>
          <w:rFonts w:ascii="Times New Roman" w:eastAsia="Times New Roman" w:hAnsi="Times New Roman"/>
          <w:sz w:val="24"/>
          <w:szCs w:val="24"/>
        </w:rPr>
        <w:t>С П Р А В К А</w:t>
      </w:r>
    </w:p>
    <w:p w:rsidR="00A07906" w:rsidRPr="00A42C0C" w:rsidRDefault="00A07906" w:rsidP="00A07906">
      <w:pPr>
        <w:spacing w:after="0" w:line="240" w:lineRule="auto"/>
        <w:rPr>
          <w:rFonts w:ascii="Times New Roman" w:eastAsia="Times New Roman" w:hAnsi="Times New Roman"/>
          <w:sz w:val="24"/>
          <w:szCs w:val="24"/>
        </w:rPr>
      </w:pPr>
      <w:r w:rsidRPr="00A42C0C">
        <w:rPr>
          <w:rFonts w:ascii="Times New Roman" w:eastAsia="Times New Roman" w:hAnsi="Times New Roman"/>
          <w:sz w:val="24"/>
          <w:szCs w:val="24"/>
        </w:rPr>
        <w:t>Справка выдана для ____________________________________________,</w:t>
      </w:r>
    </w:p>
    <w:p w:rsidR="00A07906" w:rsidRPr="00A42C0C" w:rsidRDefault="00A07906" w:rsidP="00A07906">
      <w:pPr>
        <w:spacing w:after="0" w:line="240" w:lineRule="auto"/>
        <w:ind w:left="1416" w:firstLine="708"/>
        <w:rPr>
          <w:rFonts w:ascii="Times New Roman" w:eastAsia="Times New Roman" w:hAnsi="Times New Roman"/>
          <w:sz w:val="24"/>
          <w:szCs w:val="24"/>
        </w:rPr>
      </w:pPr>
      <w:r w:rsidRPr="00A42C0C">
        <w:rPr>
          <w:rFonts w:ascii="Times New Roman" w:eastAsia="Times New Roman" w:hAnsi="Times New Roman"/>
          <w:sz w:val="24"/>
          <w:szCs w:val="24"/>
        </w:rPr>
        <w:t xml:space="preserve">        (указать для каких целей  предоставлена справка)</w:t>
      </w:r>
    </w:p>
    <w:p w:rsidR="00A07906" w:rsidRPr="00A42C0C" w:rsidRDefault="00A07906" w:rsidP="00A07906">
      <w:pPr>
        <w:spacing w:after="0" w:line="240" w:lineRule="auto"/>
        <w:rPr>
          <w:rFonts w:ascii="Times New Roman" w:eastAsia="Times New Roman" w:hAnsi="Times New Roman"/>
          <w:sz w:val="24"/>
          <w:szCs w:val="24"/>
        </w:rPr>
      </w:pPr>
      <w:r w:rsidRPr="00A42C0C">
        <w:rPr>
          <w:rFonts w:ascii="Times New Roman" w:eastAsia="Times New Roman" w:hAnsi="Times New Roman"/>
          <w:i/>
          <w:sz w:val="24"/>
          <w:szCs w:val="24"/>
        </w:rPr>
        <w:t xml:space="preserve"> _____________________________________________________________________ _____________________________________________________________________</w:t>
      </w:r>
    </w:p>
    <w:p w:rsidR="00A07906" w:rsidRPr="00A42C0C" w:rsidRDefault="00A07906" w:rsidP="00A07906">
      <w:pPr>
        <w:spacing w:after="0" w:line="240" w:lineRule="auto"/>
        <w:jc w:val="center"/>
        <w:rPr>
          <w:rFonts w:ascii="Times New Roman" w:eastAsia="Times New Roman" w:hAnsi="Times New Roman"/>
          <w:sz w:val="24"/>
          <w:szCs w:val="24"/>
        </w:rPr>
      </w:pPr>
      <w:r w:rsidRPr="00A42C0C">
        <w:rPr>
          <w:rFonts w:ascii="Times New Roman" w:eastAsia="Times New Roman" w:hAnsi="Times New Roman"/>
          <w:sz w:val="24"/>
          <w:szCs w:val="24"/>
        </w:rPr>
        <w:t>(фамилия, инициалы) (ФИО)</w:t>
      </w:r>
    </w:p>
    <w:p w:rsidR="00A07906" w:rsidRPr="00A42C0C" w:rsidRDefault="00A07906" w:rsidP="00A07906">
      <w:pPr>
        <w:tabs>
          <w:tab w:val="left" w:pos="7973"/>
        </w:tabs>
        <w:spacing w:after="0" w:line="240" w:lineRule="auto"/>
        <w:jc w:val="both"/>
        <w:rPr>
          <w:rFonts w:ascii="Times New Roman" w:eastAsia="Times New Roman" w:hAnsi="Times New Roman"/>
          <w:sz w:val="24"/>
          <w:szCs w:val="24"/>
        </w:rPr>
      </w:pPr>
      <w:r w:rsidRPr="00A42C0C">
        <w:rPr>
          <w:rFonts w:ascii="Times New Roman" w:eastAsia="Times New Roman" w:hAnsi="Times New Roman"/>
          <w:sz w:val="24"/>
          <w:szCs w:val="24"/>
        </w:rPr>
        <w:t xml:space="preserve">в том, что ему согласно договору  аренды  земельного участка от  </w:t>
      </w:r>
      <w:r w:rsidR="00C74AC2">
        <w:rPr>
          <w:rFonts w:ascii="Times New Roman" w:eastAsia="Times New Roman" w:hAnsi="Times New Roman"/>
          <w:sz w:val="24"/>
          <w:szCs w:val="24"/>
        </w:rPr>
        <w:t>___</w:t>
      </w:r>
      <w:r w:rsidRPr="00A42C0C">
        <w:rPr>
          <w:rFonts w:ascii="Times New Roman" w:eastAsia="Times New Roman" w:hAnsi="Times New Roman"/>
          <w:sz w:val="24"/>
          <w:szCs w:val="24"/>
        </w:rPr>
        <w:t>_________</w:t>
      </w:r>
      <w:r w:rsidRPr="00A42C0C">
        <w:rPr>
          <w:rFonts w:ascii="Times New Roman" w:eastAsia="Times New Roman" w:hAnsi="Times New Roman"/>
          <w:i/>
          <w:sz w:val="24"/>
          <w:szCs w:val="24"/>
        </w:rPr>
        <w:t>№</w:t>
      </w:r>
      <w:r w:rsidRPr="00A42C0C">
        <w:rPr>
          <w:rFonts w:ascii="Times New Roman" w:eastAsia="Times New Roman" w:hAnsi="Times New Roman"/>
          <w:sz w:val="24"/>
          <w:szCs w:val="24"/>
        </w:rPr>
        <w:t xml:space="preserve">_____, </w:t>
      </w:r>
    </w:p>
    <w:p w:rsidR="00A07906" w:rsidRPr="00A42C0C" w:rsidRDefault="00A07906" w:rsidP="00A07906">
      <w:pPr>
        <w:tabs>
          <w:tab w:val="left" w:pos="7973"/>
        </w:tabs>
        <w:spacing w:after="0" w:line="240" w:lineRule="auto"/>
        <w:jc w:val="both"/>
        <w:rPr>
          <w:rFonts w:ascii="Times New Roman" w:eastAsia="Times New Roman" w:hAnsi="Times New Roman"/>
          <w:sz w:val="24"/>
          <w:szCs w:val="24"/>
        </w:rPr>
      </w:pPr>
      <w:r w:rsidRPr="00A42C0C">
        <w:rPr>
          <w:rFonts w:ascii="Times New Roman" w:eastAsia="Times New Roman" w:hAnsi="Times New Roman"/>
          <w:sz w:val="24"/>
          <w:szCs w:val="24"/>
        </w:rPr>
        <w:t xml:space="preserve">    </w:t>
      </w:r>
      <w:r w:rsidR="00C74AC2">
        <w:rPr>
          <w:rFonts w:ascii="Times New Roman" w:eastAsia="Times New Roman" w:hAnsi="Times New Roman"/>
          <w:sz w:val="24"/>
          <w:szCs w:val="24"/>
        </w:rPr>
        <w:t xml:space="preserve">                                                                                              </w:t>
      </w:r>
      <w:r w:rsidRPr="00A42C0C">
        <w:rPr>
          <w:rFonts w:ascii="Times New Roman" w:eastAsia="Times New Roman" w:hAnsi="Times New Roman"/>
          <w:sz w:val="24"/>
          <w:szCs w:val="24"/>
        </w:rPr>
        <w:t>(дата, номер договора аренды)</w:t>
      </w:r>
    </w:p>
    <w:p w:rsidR="00A07906" w:rsidRPr="00A42C0C" w:rsidRDefault="00A07906" w:rsidP="00A07906">
      <w:pPr>
        <w:tabs>
          <w:tab w:val="left" w:pos="7973"/>
        </w:tabs>
        <w:spacing w:after="0" w:line="240" w:lineRule="auto"/>
        <w:jc w:val="both"/>
        <w:rPr>
          <w:rFonts w:ascii="Times New Roman" w:eastAsia="Times New Roman" w:hAnsi="Times New Roman"/>
          <w:sz w:val="24"/>
          <w:szCs w:val="24"/>
        </w:rPr>
      </w:pPr>
      <w:r w:rsidRPr="00A42C0C">
        <w:rPr>
          <w:rFonts w:ascii="Times New Roman" w:eastAsia="Times New Roman" w:hAnsi="Times New Roman"/>
          <w:sz w:val="24"/>
          <w:szCs w:val="24"/>
        </w:rPr>
        <w:t>предоставлен   земельный участок, площадью _______________ кв.м.,</w:t>
      </w:r>
    </w:p>
    <w:p w:rsidR="00A07906" w:rsidRPr="00A42C0C" w:rsidRDefault="00A07906" w:rsidP="00A07906">
      <w:pPr>
        <w:tabs>
          <w:tab w:val="left" w:pos="7973"/>
        </w:tabs>
        <w:spacing w:after="0" w:line="240" w:lineRule="auto"/>
        <w:jc w:val="both"/>
        <w:rPr>
          <w:rFonts w:ascii="Times New Roman" w:eastAsia="Times New Roman" w:hAnsi="Times New Roman"/>
          <w:sz w:val="24"/>
          <w:szCs w:val="24"/>
        </w:rPr>
      </w:pPr>
      <w:r w:rsidRPr="00A42C0C">
        <w:rPr>
          <w:rFonts w:ascii="Times New Roman" w:eastAsia="Times New Roman" w:hAnsi="Times New Roman"/>
          <w:sz w:val="24"/>
          <w:szCs w:val="24"/>
        </w:rPr>
        <w:t>с кадастровым номером _______________________________, относящийся к категории _______________________________________________________</w:t>
      </w:r>
      <w:r w:rsidRPr="00A42C0C">
        <w:rPr>
          <w:rFonts w:ascii="Times New Roman" w:eastAsia="Times New Roman" w:hAnsi="Times New Roman"/>
          <w:i/>
          <w:sz w:val="24"/>
          <w:szCs w:val="24"/>
        </w:rPr>
        <w:t>,</w:t>
      </w:r>
    </w:p>
    <w:p w:rsidR="00A07906" w:rsidRPr="00A42C0C" w:rsidRDefault="00A07906" w:rsidP="00A07906">
      <w:pPr>
        <w:autoSpaceDE w:val="0"/>
        <w:spacing w:after="0" w:line="240" w:lineRule="auto"/>
        <w:jc w:val="both"/>
        <w:rPr>
          <w:rFonts w:ascii="Times New Roman" w:eastAsia="Times New Roman" w:hAnsi="Times New Roman"/>
          <w:sz w:val="24"/>
          <w:szCs w:val="24"/>
        </w:rPr>
      </w:pPr>
      <w:r w:rsidRPr="00A42C0C">
        <w:rPr>
          <w:rFonts w:ascii="Times New Roman" w:eastAsia="Times New Roman" w:hAnsi="Times New Roman"/>
          <w:sz w:val="24"/>
          <w:szCs w:val="24"/>
        </w:rPr>
        <w:t>с разрешенным использованием _______________________________________, расположенный по адресу: ____________________________________________.</w:t>
      </w:r>
    </w:p>
    <w:p w:rsidR="00A07906" w:rsidRPr="00A42C0C" w:rsidRDefault="00A07906" w:rsidP="00A07906">
      <w:pPr>
        <w:autoSpaceDE w:val="0"/>
        <w:spacing w:after="0" w:line="240" w:lineRule="auto"/>
        <w:rPr>
          <w:rFonts w:ascii="Times New Roman" w:eastAsia="Times New Roman" w:hAnsi="Times New Roman"/>
          <w:sz w:val="24"/>
          <w:szCs w:val="24"/>
        </w:rPr>
      </w:pPr>
      <w:r w:rsidRPr="00A42C0C">
        <w:rPr>
          <w:rFonts w:ascii="Times New Roman" w:eastAsia="Times New Roman" w:hAnsi="Times New Roman"/>
          <w:sz w:val="24"/>
          <w:szCs w:val="24"/>
        </w:rPr>
        <w:t>За период с  «__»___________20___г. по «__»___________20___г. арендная плата по состоянию на  «___»___________201__ года уплачена в полном объеме, задолженность отсутствует.</w:t>
      </w:r>
    </w:p>
    <w:p w:rsidR="00A07906" w:rsidRPr="00A42C0C" w:rsidRDefault="00A07906" w:rsidP="00A07906">
      <w:pPr>
        <w:spacing w:after="0" w:line="240" w:lineRule="auto"/>
        <w:jc w:val="both"/>
        <w:rPr>
          <w:rFonts w:ascii="Times New Roman" w:eastAsia="Times New Roman" w:hAnsi="Times New Roman"/>
          <w:sz w:val="24"/>
          <w:szCs w:val="24"/>
        </w:rPr>
      </w:pPr>
    </w:p>
    <w:p w:rsidR="00A07906" w:rsidRPr="00A42C0C" w:rsidRDefault="00A07906" w:rsidP="00A07906">
      <w:pPr>
        <w:spacing w:after="0" w:line="240" w:lineRule="auto"/>
        <w:jc w:val="both"/>
        <w:rPr>
          <w:rFonts w:ascii="Times New Roman" w:eastAsia="Times New Roman" w:hAnsi="Times New Roman"/>
          <w:sz w:val="24"/>
          <w:szCs w:val="24"/>
        </w:rPr>
      </w:pPr>
      <w:r w:rsidRPr="00A42C0C">
        <w:rPr>
          <w:rFonts w:ascii="Times New Roman" w:eastAsia="Times New Roman" w:hAnsi="Times New Roman"/>
          <w:sz w:val="24"/>
          <w:szCs w:val="24"/>
        </w:rPr>
        <w:t>Глава Администрации</w:t>
      </w:r>
    </w:p>
    <w:p w:rsidR="00A07906" w:rsidRPr="00A42C0C" w:rsidRDefault="000724AA" w:rsidP="00A07906">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Большекрепинского</w:t>
      </w:r>
      <w:r w:rsidR="00A07906" w:rsidRPr="00A42C0C">
        <w:rPr>
          <w:rFonts w:ascii="Times New Roman" w:eastAsia="Times New Roman" w:hAnsi="Times New Roman"/>
          <w:sz w:val="24"/>
          <w:szCs w:val="24"/>
        </w:rPr>
        <w:t xml:space="preserve"> </w:t>
      </w:r>
    </w:p>
    <w:p w:rsidR="00A07906" w:rsidRPr="00A42C0C" w:rsidRDefault="00A07906" w:rsidP="00A07906">
      <w:pPr>
        <w:spacing w:after="0" w:line="240" w:lineRule="auto"/>
        <w:jc w:val="both"/>
        <w:rPr>
          <w:rFonts w:ascii="Times New Roman" w:eastAsia="Times New Roman" w:hAnsi="Times New Roman"/>
          <w:sz w:val="24"/>
          <w:szCs w:val="24"/>
        </w:rPr>
      </w:pPr>
      <w:r w:rsidRPr="00A42C0C">
        <w:rPr>
          <w:rFonts w:ascii="Times New Roman" w:eastAsia="Times New Roman" w:hAnsi="Times New Roman"/>
          <w:sz w:val="24"/>
          <w:szCs w:val="24"/>
        </w:rPr>
        <w:t xml:space="preserve">сельского поселения             _________________                        </w:t>
      </w:r>
      <w:r w:rsidR="000724AA">
        <w:rPr>
          <w:rFonts w:ascii="Times New Roman" w:eastAsia="Times New Roman" w:hAnsi="Times New Roman"/>
          <w:sz w:val="24"/>
          <w:szCs w:val="24"/>
          <w:u w:val="single"/>
        </w:rPr>
        <w:t>Р.Н. Колбаненко</w:t>
      </w:r>
    </w:p>
    <w:p w:rsidR="00A07906" w:rsidRPr="00A42C0C" w:rsidRDefault="00A07906" w:rsidP="00A07906">
      <w:pPr>
        <w:spacing w:after="0" w:line="240" w:lineRule="auto"/>
        <w:jc w:val="both"/>
        <w:rPr>
          <w:rFonts w:ascii="Times New Roman" w:eastAsia="Times New Roman" w:hAnsi="Times New Roman"/>
          <w:sz w:val="24"/>
          <w:szCs w:val="24"/>
        </w:rPr>
      </w:pPr>
      <w:r w:rsidRPr="00A42C0C">
        <w:rPr>
          <w:rFonts w:ascii="Times New Roman" w:eastAsia="Times New Roman" w:hAnsi="Times New Roman"/>
          <w:sz w:val="24"/>
          <w:szCs w:val="24"/>
        </w:rPr>
        <w:t xml:space="preserve">                                                     (подпись)</w:t>
      </w:r>
      <w:r w:rsidRPr="00A42C0C">
        <w:rPr>
          <w:rFonts w:ascii="Times New Roman" w:eastAsia="Times New Roman" w:hAnsi="Times New Roman"/>
          <w:sz w:val="24"/>
          <w:szCs w:val="24"/>
        </w:rPr>
        <w:tab/>
      </w:r>
      <w:r w:rsidRPr="00A42C0C">
        <w:rPr>
          <w:rFonts w:ascii="Times New Roman" w:eastAsia="Times New Roman" w:hAnsi="Times New Roman"/>
          <w:sz w:val="24"/>
          <w:szCs w:val="24"/>
        </w:rPr>
        <w:tab/>
      </w:r>
      <w:r w:rsidRPr="00A42C0C">
        <w:rPr>
          <w:rFonts w:ascii="Times New Roman" w:eastAsia="Times New Roman" w:hAnsi="Times New Roman"/>
          <w:sz w:val="24"/>
          <w:szCs w:val="24"/>
        </w:rPr>
        <w:tab/>
        <w:t xml:space="preserve">                   (Ф. И.О.)</w:t>
      </w:r>
    </w:p>
    <w:p w:rsidR="00A07906" w:rsidRPr="00A42C0C" w:rsidRDefault="00A07906" w:rsidP="00A07906">
      <w:pPr>
        <w:spacing w:after="0" w:line="240" w:lineRule="auto"/>
        <w:rPr>
          <w:rFonts w:ascii="Times New Roman" w:eastAsia="Times New Roman" w:hAnsi="Times New Roman"/>
          <w:sz w:val="24"/>
          <w:szCs w:val="24"/>
        </w:rPr>
      </w:pPr>
      <w:r w:rsidRPr="00A42C0C">
        <w:rPr>
          <w:rFonts w:ascii="Times New Roman" w:eastAsia="Times New Roman" w:hAnsi="Times New Roman"/>
          <w:sz w:val="24"/>
          <w:szCs w:val="24"/>
        </w:rPr>
        <w:t>Исполнитель.  ______________________</w:t>
      </w:r>
    </w:p>
    <w:p w:rsidR="00A07906" w:rsidRPr="00A42C0C" w:rsidRDefault="00A07906" w:rsidP="00A07906">
      <w:pPr>
        <w:spacing w:after="0" w:line="240" w:lineRule="auto"/>
        <w:ind w:left="1416" w:firstLine="708"/>
        <w:rPr>
          <w:rFonts w:ascii="Times New Roman" w:eastAsia="Times New Roman" w:hAnsi="Times New Roman"/>
          <w:sz w:val="24"/>
          <w:szCs w:val="24"/>
        </w:rPr>
      </w:pPr>
      <w:r w:rsidRPr="00A42C0C">
        <w:rPr>
          <w:rFonts w:ascii="Times New Roman" w:eastAsia="Times New Roman" w:hAnsi="Times New Roman"/>
          <w:sz w:val="24"/>
          <w:szCs w:val="24"/>
        </w:rPr>
        <w:t>(Ф. И.О.)</w:t>
      </w:r>
    </w:p>
    <w:p w:rsidR="00A07906" w:rsidRPr="00A42C0C" w:rsidRDefault="00A07906" w:rsidP="00A07906">
      <w:pPr>
        <w:spacing w:after="0" w:line="240" w:lineRule="auto"/>
        <w:rPr>
          <w:rFonts w:ascii="Times New Roman" w:eastAsia="Times New Roman" w:hAnsi="Times New Roman"/>
          <w:sz w:val="24"/>
          <w:szCs w:val="24"/>
        </w:rPr>
      </w:pPr>
      <w:r w:rsidRPr="00A42C0C">
        <w:rPr>
          <w:rFonts w:ascii="Times New Roman" w:eastAsia="Times New Roman" w:hAnsi="Times New Roman"/>
          <w:sz w:val="24"/>
          <w:szCs w:val="24"/>
        </w:rPr>
        <w:t>тел.: 8(86340) 0-00-00</w:t>
      </w:r>
    </w:p>
    <w:p w:rsidR="00A07906" w:rsidRDefault="00A07906" w:rsidP="00A07906">
      <w:pPr>
        <w:spacing w:after="0" w:line="240" w:lineRule="auto"/>
        <w:rPr>
          <w:i/>
          <w:sz w:val="28"/>
          <w:szCs w:val="28"/>
        </w:rPr>
      </w:pPr>
    </w:p>
    <w:sectPr w:rsidR="00A07906" w:rsidSect="0028099E">
      <w:footerReference w:type="default" r:id="rId8"/>
      <w:pgSz w:w="11906" w:h="16838"/>
      <w:pgMar w:top="776" w:right="851" w:bottom="360" w:left="1304" w:header="72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31DE" w:rsidRDefault="006431DE">
      <w:pPr>
        <w:spacing w:after="0" w:line="240" w:lineRule="auto"/>
      </w:pPr>
      <w:r>
        <w:separator/>
      </w:r>
    </w:p>
  </w:endnote>
  <w:endnote w:type="continuationSeparator" w:id="0">
    <w:p w:rsidR="006431DE" w:rsidRDefault="006431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S Sans Serif">
    <w:altName w:val="Arial"/>
    <w:panose1 w:val="00000000000000000000"/>
    <w:charset w:val="00"/>
    <w:family w:val="swiss"/>
    <w:notTrueType/>
    <w:pitch w:val="variable"/>
    <w:sig w:usb0="00000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imes-Roman">
    <w:altName w:val="MS Mincho"/>
    <w:panose1 w:val="00000000000000000000"/>
    <w:charset w:val="80"/>
    <w:family w:val="roman"/>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24AA" w:rsidRDefault="000724AA">
    <w:pPr>
      <w:pStyle w:val="af0"/>
      <w:jc w:val="right"/>
    </w:pPr>
  </w:p>
  <w:p w:rsidR="000724AA" w:rsidRDefault="000724AA"/>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31DE" w:rsidRDefault="006431DE">
      <w:pPr>
        <w:spacing w:after="0" w:line="240" w:lineRule="auto"/>
      </w:pPr>
      <w:r>
        <w:separator/>
      </w:r>
    </w:p>
  </w:footnote>
  <w:footnote w:type="continuationSeparator" w:id="0">
    <w:p w:rsidR="006431DE" w:rsidRDefault="006431D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bullet"/>
      <w:lvlText w:val=""/>
      <w:lvlJc w:val="left"/>
      <w:pPr>
        <w:tabs>
          <w:tab w:val="num" w:pos="720"/>
        </w:tabs>
        <w:ind w:left="720" w:hanging="360"/>
      </w:pPr>
      <w:rPr>
        <w:rFonts w:ascii="Symbol" w:hAnsi="Symbol" w:cs="Symbol"/>
      </w:rPr>
    </w:lvl>
  </w:abstractNum>
  <w:abstractNum w:abstractNumId="2">
    <w:nsid w:val="00000003"/>
    <w:multiLevelType w:val="singleLevel"/>
    <w:tmpl w:val="00000003"/>
    <w:name w:val="WW8Num3"/>
    <w:lvl w:ilvl="0">
      <w:start w:val="1"/>
      <w:numFmt w:val="bullet"/>
      <w:lvlText w:val=""/>
      <w:lvlJc w:val="left"/>
      <w:pPr>
        <w:tabs>
          <w:tab w:val="num" w:pos="0"/>
        </w:tabs>
        <w:ind w:left="1211" w:hanging="360"/>
      </w:pPr>
      <w:rPr>
        <w:rFonts w:ascii="Symbol" w:hAnsi="Symbol"/>
        <w:b/>
        <w:sz w:val="28"/>
        <w:szCs w:val="28"/>
      </w:rPr>
    </w:lvl>
  </w:abstractNum>
  <w:abstractNum w:abstractNumId="3">
    <w:nsid w:val="1DC55703"/>
    <w:multiLevelType w:val="hybridMultilevel"/>
    <w:tmpl w:val="916C6AA0"/>
    <w:lvl w:ilvl="0" w:tplc="E710FAF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481105FC"/>
    <w:multiLevelType w:val="hybridMultilevel"/>
    <w:tmpl w:val="9A8C6784"/>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savePreviewPicture/>
  <w:footnotePr>
    <w:footnote w:id="-1"/>
    <w:footnote w:id="0"/>
  </w:footnotePr>
  <w:endnotePr>
    <w:endnote w:id="-1"/>
    <w:endnote w:id="0"/>
  </w:endnotePr>
  <w:compat/>
  <w:rsids>
    <w:rsidRoot w:val="00C8787C"/>
    <w:rsid w:val="00010C89"/>
    <w:rsid w:val="00015415"/>
    <w:rsid w:val="00030814"/>
    <w:rsid w:val="00032810"/>
    <w:rsid w:val="00045AF8"/>
    <w:rsid w:val="00053373"/>
    <w:rsid w:val="00066D4E"/>
    <w:rsid w:val="00066ECC"/>
    <w:rsid w:val="000714F3"/>
    <w:rsid w:val="000724AA"/>
    <w:rsid w:val="000976E7"/>
    <w:rsid w:val="000A1F84"/>
    <w:rsid w:val="000A2E30"/>
    <w:rsid w:val="000B4D5E"/>
    <w:rsid w:val="000B531D"/>
    <w:rsid w:val="000D1FBB"/>
    <w:rsid w:val="000D2A6A"/>
    <w:rsid w:val="000E4890"/>
    <w:rsid w:val="00102401"/>
    <w:rsid w:val="00105F4D"/>
    <w:rsid w:val="00106213"/>
    <w:rsid w:val="0010623F"/>
    <w:rsid w:val="00116351"/>
    <w:rsid w:val="00117DC5"/>
    <w:rsid w:val="00125CAE"/>
    <w:rsid w:val="00127CD9"/>
    <w:rsid w:val="001326D8"/>
    <w:rsid w:val="00133221"/>
    <w:rsid w:val="00135A7D"/>
    <w:rsid w:val="00137BC4"/>
    <w:rsid w:val="00140753"/>
    <w:rsid w:val="00141383"/>
    <w:rsid w:val="00146DC0"/>
    <w:rsid w:val="00152A84"/>
    <w:rsid w:val="00164F99"/>
    <w:rsid w:val="00173D9E"/>
    <w:rsid w:val="00183462"/>
    <w:rsid w:val="00185F8A"/>
    <w:rsid w:val="0019375A"/>
    <w:rsid w:val="001A49DE"/>
    <w:rsid w:val="001D2B95"/>
    <w:rsid w:val="001D5035"/>
    <w:rsid w:val="001E41C0"/>
    <w:rsid w:val="002014A5"/>
    <w:rsid w:val="00204ED4"/>
    <w:rsid w:val="002452B0"/>
    <w:rsid w:val="002517E3"/>
    <w:rsid w:val="00251A9D"/>
    <w:rsid w:val="002652EB"/>
    <w:rsid w:val="00265B81"/>
    <w:rsid w:val="00275747"/>
    <w:rsid w:val="0028099E"/>
    <w:rsid w:val="00284AB9"/>
    <w:rsid w:val="00290246"/>
    <w:rsid w:val="00296EC5"/>
    <w:rsid w:val="00297FF3"/>
    <w:rsid w:val="002A05C6"/>
    <w:rsid w:val="002A204E"/>
    <w:rsid w:val="002A3058"/>
    <w:rsid w:val="002A64D6"/>
    <w:rsid w:val="002A67E5"/>
    <w:rsid w:val="002A6FFD"/>
    <w:rsid w:val="002E10CD"/>
    <w:rsid w:val="00301B2B"/>
    <w:rsid w:val="00325468"/>
    <w:rsid w:val="00326167"/>
    <w:rsid w:val="00334F1E"/>
    <w:rsid w:val="00345F72"/>
    <w:rsid w:val="00347D20"/>
    <w:rsid w:val="00347E69"/>
    <w:rsid w:val="003620B1"/>
    <w:rsid w:val="00365230"/>
    <w:rsid w:val="00365349"/>
    <w:rsid w:val="00366F3E"/>
    <w:rsid w:val="00373613"/>
    <w:rsid w:val="003768BF"/>
    <w:rsid w:val="0039214A"/>
    <w:rsid w:val="003954C3"/>
    <w:rsid w:val="003A2375"/>
    <w:rsid w:val="003B29A7"/>
    <w:rsid w:val="003C721C"/>
    <w:rsid w:val="003D6C5C"/>
    <w:rsid w:val="003E6624"/>
    <w:rsid w:val="0040342E"/>
    <w:rsid w:val="004044A6"/>
    <w:rsid w:val="00427B8E"/>
    <w:rsid w:val="0043362E"/>
    <w:rsid w:val="00440E2C"/>
    <w:rsid w:val="00441CEF"/>
    <w:rsid w:val="00444B25"/>
    <w:rsid w:val="00452306"/>
    <w:rsid w:val="00455173"/>
    <w:rsid w:val="0046281E"/>
    <w:rsid w:val="00481565"/>
    <w:rsid w:val="0049772C"/>
    <w:rsid w:val="004A017D"/>
    <w:rsid w:val="004A1D27"/>
    <w:rsid w:val="004A53BC"/>
    <w:rsid w:val="004B53A3"/>
    <w:rsid w:val="004D1EB8"/>
    <w:rsid w:val="004E732B"/>
    <w:rsid w:val="004F2096"/>
    <w:rsid w:val="004F76BE"/>
    <w:rsid w:val="00546EB6"/>
    <w:rsid w:val="00547FCF"/>
    <w:rsid w:val="0055039A"/>
    <w:rsid w:val="00577D72"/>
    <w:rsid w:val="005870BC"/>
    <w:rsid w:val="005B2067"/>
    <w:rsid w:val="005D0B96"/>
    <w:rsid w:val="005F2652"/>
    <w:rsid w:val="005F3A54"/>
    <w:rsid w:val="00620F1C"/>
    <w:rsid w:val="0062156B"/>
    <w:rsid w:val="006257C3"/>
    <w:rsid w:val="006431DE"/>
    <w:rsid w:val="006455B0"/>
    <w:rsid w:val="00655771"/>
    <w:rsid w:val="006644E7"/>
    <w:rsid w:val="00674CD0"/>
    <w:rsid w:val="006A6500"/>
    <w:rsid w:val="006E5CC9"/>
    <w:rsid w:val="006F2B86"/>
    <w:rsid w:val="006F4CBD"/>
    <w:rsid w:val="006F759A"/>
    <w:rsid w:val="00701DF8"/>
    <w:rsid w:val="00702024"/>
    <w:rsid w:val="007151A4"/>
    <w:rsid w:val="0071621F"/>
    <w:rsid w:val="007239D0"/>
    <w:rsid w:val="0073013D"/>
    <w:rsid w:val="00736C8D"/>
    <w:rsid w:val="007534E8"/>
    <w:rsid w:val="007641C5"/>
    <w:rsid w:val="00771B93"/>
    <w:rsid w:val="007722B4"/>
    <w:rsid w:val="00775B5E"/>
    <w:rsid w:val="00780EE5"/>
    <w:rsid w:val="00781A7A"/>
    <w:rsid w:val="007A1051"/>
    <w:rsid w:val="007B1FC1"/>
    <w:rsid w:val="007D6C3E"/>
    <w:rsid w:val="007F6ADD"/>
    <w:rsid w:val="00800074"/>
    <w:rsid w:val="00803157"/>
    <w:rsid w:val="008058FA"/>
    <w:rsid w:val="00810A57"/>
    <w:rsid w:val="008152A4"/>
    <w:rsid w:val="008154B2"/>
    <w:rsid w:val="0084081B"/>
    <w:rsid w:val="00850108"/>
    <w:rsid w:val="00850B12"/>
    <w:rsid w:val="00855385"/>
    <w:rsid w:val="008576DB"/>
    <w:rsid w:val="00883B8B"/>
    <w:rsid w:val="00890A54"/>
    <w:rsid w:val="00891B9F"/>
    <w:rsid w:val="008A1AB9"/>
    <w:rsid w:val="008A2EDC"/>
    <w:rsid w:val="008A46DD"/>
    <w:rsid w:val="008C1BC9"/>
    <w:rsid w:val="008C5C5C"/>
    <w:rsid w:val="008D009A"/>
    <w:rsid w:val="008D238F"/>
    <w:rsid w:val="008E2EEE"/>
    <w:rsid w:val="008F7852"/>
    <w:rsid w:val="0091203D"/>
    <w:rsid w:val="0092469F"/>
    <w:rsid w:val="00925FC3"/>
    <w:rsid w:val="00940EC5"/>
    <w:rsid w:val="0094213A"/>
    <w:rsid w:val="009438E2"/>
    <w:rsid w:val="009521EF"/>
    <w:rsid w:val="009545D3"/>
    <w:rsid w:val="00954FE8"/>
    <w:rsid w:val="00960911"/>
    <w:rsid w:val="009805B2"/>
    <w:rsid w:val="00982FF8"/>
    <w:rsid w:val="0099553C"/>
    <w:rsid w:val="009A4785"/>
    <w:rsid w:val="009C174D"/>
    <w:rsid w:val="009D0060"/>
    <w:rsid w:val="009D4E3E"/>
    <w:rsid w:val="009D7549"/>
    <w:rsid w:val="009E5B7B"/>
    <w:rsid w:val="009E5BE6"/>
    <w:rsid w:val="009F0546"/>
    <w:rsid w:val="009F356C"/>
    <w:rsid w:val="009F3CD1"/>
    <w:rsid w:val="00A02E2C"/>
    <w:rsid w:val="00A02EE0"/>
    <w:rsid w:val="00A04A97"/>
    <w:rsid w:val="00A05754"/>
    <w:rsid w:val="00A07906"/>
    <w:rsid w:val="00A14146"/>
    <w:rsid w:val="00A15DFC"/>
    <w:rsid w:val="00A21427"/>
    <w:rsid w:val="00A31F65"/>
    <w:rsid w:val="00A44A9C"/>
    <w:rsid w:val="00A54A2F"/>
    <w:rsid w:val="00A56495"/>
    <w:rsid w:val="00A76D37"/>
    <w:rsid w:val="00A83E69"/>
    <w:rsid w:val="00A90B8A"/>
    <w:rsid w:val="00A93E05"/>
    <w:rsid w:val="00A96C9A"/>
    <w:rsid w:val="00AA1221"/>
    <w:rsid w:val="00AA7C04"/>
    <w:rsid w:val="00AB0D59"/>
    <w:rsid w:val="00AB1BE7"/>
    <w:rsid w:val="00AC04ED"/>
    <w:rsid w:val="00AC2D1E"/>
    <w:rsid w:val="00AD325D"/>
    <w:rsid w:val="00AE4E9A"/>
    <w:rsid w:val="00AF7AFE"/>
    <w:rsid w:val="00B037ED"/>
    <w:rsid w:val="00B1656A"/>
    <w:rsid w:val="00B179E9"/>
    <w:rsid w:val="00B44050"/>
    <w:rsid w:val="00B56137"/>
    <w:rsid w:val="00B606FE"/>
    <w:rsid w:val="00B63F9F"/>
    <w:rsid w:val="00B708F9"/>
    <w:rsid w:val="00B85B49"/>
    <w:rsid w:val="00BA4A9C"/>
    <w:rsid w:val="00BC17C6"/>
    <w:rsid w:val="00BC249F"/>
    <w:rsid w:val="00C37C72"/>
    <w:rsid w:val="00C44451"/>
    <w:rsid w:val="00C45608"/>
    <w:rsid w:val="00C47993"/>
    <w:rsid w:val="00C51AE7"/>
    <w:rsid w:val="00C51C88"/>
    <w:rsid w:val="00C74AC2"/>
    <w:rsid w:val="00C74C79"/>
    <w:rsid w:val="00C75C6A"/>
    <w:rsid w:val="00C8787C"/>
    <w:rsid w:val="00CA0755"/>
    <w:rsid w:val="00CA1D35"/>
    <w:rsid w:val="00CA5202"/>
    <w:rsid w:val="00CC7BEB"/>
    <w:rsid w:val="00CF30BE"/>
    <w:rsid w:val="00D03078"/>
    <w:rsid w:val="00D11D8F"/>
    <w:rsid w:val="00D2568F"/>
    <w:rsid w:val="00D5507C"/>
    <w:rsid w:val="00D600E7"/>
    <w:rsid w:val="00D8674E"/>
    <w:rsid w:val="00DC379B"/>
    <w:rsid w:val="00DC48AE"/>
    <w:rsid w:val="00DD3482"/>
    <w:rsid w:val="00DD3DBC"/>
    <w:rsid w:val="00DF0AA0"/>
    <w:rsid w:val="00DF14E6"/>
    <w:rsid w:val="00DF3EAE"/>
    <w:rsid w:val="00DF6DA7"/>
    <w:rsid w:val="00E03B44"/>
    <w:rsid w:val="00E1205C"/>
    <w:rsid w:val="00E1210E"/>
    <w:rsid w:val="00E17583"/>
    <w:rsid w:val="00E258EA"/>
    <w:rsid w:val="00E26AED"/>
    <w:rsid w:val="00E274A9"/>
    <w:rsid w:val="00E31C2E"/>
    <w:rsid w:val="00E5765C"/>
    <w:rsid w:val="00E7091D"/>
    <w:rsid w:val="00E74F41"/>
    <w:rsid w:val="00E82879"/>
    <w:rsid w:val="00E8709E"/>
    <w:rsid w:val="00E927B9"/>
    <w:rsid w:val="00EA1B73"/>
    <w:rsid w:val="00EC3E31"/>
    <w:rsid w:val="00ED3143"/>
    <w:rsid w:val="00ED78D0"/>
    <w:rsid w:val="00F109E3"/>
    <w:rsid w:val="00F12D2E"/>
    <w:rsid w:val="00F25B62"/>
    <w:rsid w:val="00F26CAF"/>
    <w:rsid w:val="00F27FAD"/>
    <w:rsid w:val="00F40CF9"/>
    <w:rsid w:val="00F43FBF"/>
    <w:rsid w:val="00F44909"/>
    <w:rsid w:val="00F53B07"/>
    <w:rsid w:val="00F665D6"/>
    <w:rsid w:val="00F767DB"/>
    <w:rsid w:val="00F80176"/>
    <w:rsid w:val="00F80A11"/>
    <w:rsid w:val="00F9109B"/>
    <w:rsid w:val="00F91947"/>
    <w:rsid w:val="00FA0799"/>
    <w:rsid w:val="00FA2666"/>
    <w:rsid w:val="00FB684E"/>
    <w:rsid w:val="00FB7386"/>
    <w:rsid w:val="00FC08D9"/>
    <w:rsid w:val="00FC32B5"/>
    <w:rsid w:val="00FC416F"/>
    <w:rsid w:val="00FE1CA5"/>
    <w:rsid w:val="00FE28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099E"/>
    <w:pPr>
      <w:suppressAutoHyphens/>
      <w:spacing w:after="200" w:line="276" w:lineRule="auto"/>
    </w:pPr>
    <w:rPr>
      <w:rFonts w:ascii="Calibri" w:eastAsia="Calibri" w:hAnsi="Calibri"/>
      <w:sz w:val="22"/>
      <w:szCs w:val="22"/>
      <w:lang w:eastAsia="ar-SA"/>
    </w:rPr>
  </w:style>
  <w:style w:type="paragraph" w:styleId="1">
    <w:name w:val="heading 1"/>
    <w:basedOn w:val="a"/>
    <w:next w:val="a"/>
    <w:qFormat/>
    <w:rsid w:val="0028099E"/>
    <w:pPr>
      <w:keepNext/>
      <w:tabs>
        <w:tab w:val="num" w:pos="0"/>
      </w:tabs>
      <w:spacing w:after="0" w:line="240" w:lineRule="auto"/>
      <w:ind w:left="432" w:hanging="432"/>
      <w:jc w:val="center"/>
      <w:outlineLvl w:val="0"/>
    </w:pPr>
    <w:rPr>
      <w:rFonts w:ascii="Times New Roman" w:eastAsia="Times New Roman" w:hAnsi="Times New Roman"/>
      <w:sz w:val="24"/>
      <w:szCs w:val="20"/>
    </w:rPr>
  </w:style>
  <w:style w:type="paragraph" w:styleId="2">
    <w:name w:val="heading 2"/>
    <w:basedOn w:val="a"/>
    <w:next w:val="a"/>
    <w:qFormat/>
    <w:rsid w:val="0028099E"/>
    <w:pPr>
      <w:keepNext/>
      <w:tabs>
        <w:tab w:val="num" w:pos="0"/>
      </w:tabs>
      <w:spacing w:before="240" w:after="60" w:line="240" w:lineRule="auto"/>
      <w:ind w:left="576" w:hanging="576"/>
      <w:outlineLvl w:val="1"/>
    </w:pPr>
    <w:rPr>
      <w:rFonts w:ascii="Arial" w:eastAsia="Times New Roman" w:hAnsi="Arial" w:cs="Arial"/>
      <w:b/>
      <w:bCs/>
      <w:i/>
      <w:iCs/>
      <w:sz w:val="28"/>
      <w:szCs w:val="28"/>
    </w:rPr>
  </w:style>
  <w:style w:type="paragraph" w:styleId="3">
    <w:name w:val="heading 3"/>
    <w:basedOn w:val="a"/>
    <w:next w:val="a"/>
    <w:qFormat/>
    <w:rsid w:val="0028099E"/>
    <w:pPr>
      <w:keepNext/>
      <w:tabs>
        <w:tab w:val="num" w:pos="0"/>
      </w:tabs>
      <w:spacing w:before="240" w:after="60"/>
      <w:ind w:left="720" w:hanging="720"/>
      <w:outlineLvl w:val="2"/>
    </w:pPr>
    <w:rPr>
      <w:rFonts w:ascii="Cambria" w:eastAsia="Times New Roman" w:hAnsi="Cambria" w:cs="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rsid w:val="0028099E"/>
    <w:rPr>
      <w:rFonts w:ascii="Symbol" w:hAnsi="Symbol" w:cs="Symbol"/>
    </w:rPr>
  </w:style>
  <w:style w:type="character" w:customStyle="1" w:styleId="WW8Num3z0">
    <w:name w:val="WW8Num3z0"/>
    <w:rsid w:val="0028099E"/>
    <w:rPr>
      <w:b/>
      <w:sz w:val="28"/>
      <w:szCs w:val="28"/>
    </w:rPr>
  </w:style>
  <w:style w:type="character" w:customStyle="1" w:styleId="WW8Num1z1">
    <w:name w:val="WW8Num1z1"/>
    <w:rsid w:val="0028099E"/>
    <w:rPr>
      <w:b w:val="0"/>
      <w:i w:val="0"/>
    </w:rPr>
  </w:style>
  <w:style w:type="character" w:customStyle="1" w:styleId="WW8Num3z1">
    <w:name w:val="WW8Num3z1"/>
    <w:rsid w:val="0028099E"/>
    <w:rPr>
      <w:b w:val="0"/>
      <w:sz w:val="28"/>
      <w:szCs w:val="28"/>
    </w:rPr>
  </w:style>
  <w:style w:type="character" w:customStyle="1" w:styleId="WW8Num7z0">
    <w:name w:val="WW8Num7z0"/>
    <w:rsid w:val="0028099E"/>
    <w:rPr>
      <w:rFonts w:ascii="Wingdings" w:hAnsi="Wingdings" w:cs="Wingdings"/>
    </w:rPr>
  </w:style>
  <w:style w:type="character" w:customStyle="1" w:styleId="WW8Num7z1">
    <w:name w:val="WW8Num7z1"/>
    <w:rsid w:val="0028099E"/>
    <w:rPr>
      <w:rFonts w:ascii="Courier New" w:hAnsi="Courier New" w:cs="Courier New"/>
    </w:rPr>
  </w:style>
  <w:style w:type="character" w:customStyle="1" w:styleId="WW8Num7z3">
    <w:name w:val="WW8Num7z3"/>
    <w:rsid w:val="0028099E"/>
    <w:rPr>
      <w:rFonts w:ascii="Symbol" w:hAnsi="Symbol" w:cs="Symbol"/>
    </w:rPr>
  </w:style>
  <w:style w:type="character" w:customStyle="1" w:styleId="WW8Num9z0">
    <w:name w:val="WW8Num9z0"/>
    <w:rsid w:val="0028099E"/>
    <w:rPr>
      <w:rFonts w:ascii="Wingdings" w:hAnsi="Wingdings" w:cs="Wingdings"/>
    </w:rPr>
  </w:style>
  <w:style w:type="character" w:customStyle="1" w:styleId="WW8Num9z1">
    <w:name w:val="WW8Num9z1"/>
    <w:rsid w:val="0028099E"/>
    <w:rPr>
      <w:rFonts w:ascii="Courier New" w:hAnsi="Courier New" w:cs="Courier New"/>
    </w:rPr>
  </w:style>
  <w:style w:type="character" w:customStyle="1" w:styleId="WW8Num9z3">
    <w:name w:val="WW8Num9z3"/>
    <w:rsid w:val="0028099E"/>
    <w:rPr>
      <w:rFonts w:ascii="Symbol" w:hAnsi="Symbol" w:cs="Symbol"/>
    </w:rPr>
  </w:style>
  <w:style w:type="character" w:customStyle="1" w:styleId="WW8Num13z0">
    <w:name w:val="WW8Num13z0"/>
    <w:rsid w:val="0028099E"/>
    <w:rPr>
      <w:b/>
      <w:sz w:val="28"/>
      <w:szCs w:val="28"/>
    </w:rPr>
  </w:style>
  <w:style w:type="character" w:customStyle="1" w:styleId="WW8Num13z1">
    <w:name w:val="WW8Num13z1"/>
    <w:rsid w:val="0028099E"/>
    <w:rPr>
      <w:b w:val="0"/>
      <w:sz w:val="28"/>
      <w:szCs w:val="28"/>
    </w:rPr>
  </w:style>
  <w:style w:type="character" w:customStyle="1" w:styleId="WW8Num15z0">
    <w:name w:val="WW8Num15z0"/>
    <w:rsid w:val="0028099E"/>
    <w:rPr>
      <w:rFonts w:ascii="Symbol" w:hAnsi="Symbol" w:cs="Symbol"/>
    </w:rPr>
  </w:style>
  <w:style w:type="character" w:customStyle="1" w:styleId="WW8Num15z1">
    <w:name w:val="WW8Num15z1"/>
    <w:rsid w:val="0028099E"/>
    <w:rPr>
      <w:rFonts w:ascii="Courier New" w:hAnsi="Courier New" w:cs="Courier New"/>
    </w:rPr>
  </w:style>
  <w:style w:type="character" w:customStyle="1" w:styleId="WW8Num15z2">
    <w:name w:val="WW8Num15z2"/>
    <w:rsid w:val="0028099E"/>
    <w:rPr>
      <w:rFonts w:ascii="Wingdings" w:hAnsi="Wingdings" w:cs="Wingdings"/>
    </w:rPr>
  </w:style>
  <w:style w:type="character" w:customStyle="1" w:styleId="WW8Num16z0">
    <w:name w:val="WW8Num16z0"/>
    <w:rsid w:val="0028099E"/>
    <w:rPr>
      <w:rFonts w:ascii="Symbol" w:hAnsi="Symbol" w:cs="Symbol"/>
    </w:rPr>
  </w:style>
  <w:style w:type="character" w:customStyle="1" w:styleId="WW8Num17z0">
    <w:name w:val="WW8Num17z0"/>
    <w:rsid w:val="0028099E"/>
    <w:rPr>
      <w:rFonts w:ascii="Times New Roman" w:eastAsia="Times New Roman" w:hAnsi="Times New Roman" w:cs="Times New Roman"/>
    </w:rPr>
  </w:style>
  <w:style w:type="character" w:customStyle="1" w:styleId="WW8Num17z1">
    <w:name w:val="WW8Num17z1"/>
    <w:rsid w:val="0028099E"/>
    <w:rPr>
      <w:rFonts w:ascii="Courier New" w:hAnsi="Courier New" w:cs="Courier New"/>
    </w:rPr>
  </w:style>
  <w:style w:type="character" w:customStyle="1" w:styleId="WW8Num17z2">
    <w:name w:val="WW8Num17z2"/>
    <w:rsid w:val="0028099E"/>
    <w:rPr>
      <w:rFonts w:ascii="Wingdings" w:hAnsi="Wingdings" w:cs="Wingdings"/>
    </w:rPr>
  </w:style>
  <w:style w:type="character" w:customStyle="1" w:styleId="WW8Num17z3">
    <w:name w:val="WW8Num17z3"/>
    <w:rsid w:val="0028099E"/>
    <w:rPr>
      <w:rFonts w:ascii="Symbol" w:hAnsi="Symbol" w:cs="Symbol"/>
    </w:rPr>
  </w:style>
  <w:style w:type="character" w:customStyle="1" w:styleId="WW8Num18z0">
    <w:name w:val="WW8Num18z0"/>
    <w:rsid w:val="0028099E"/>
    <w:rPr>
      <w:rFonts w:ascii="Symbol" w:hAnsi="Symbol" w:cs="Symbol"/>
    </w:rPr>
  </w:style>
  <w:style w:type="character" w:customStyle="1" w:styleId="WW8Num18z1">
    <w:name w:val="WW8Num18z1"/>
    <w:rsid w:val="0028099E"/>
    <w:rPr>
      <w:rFonts w:ascii="Courier New" w:hAnsi="Courier New" w:cs="Courier New"/>
    </w:rPr>
  </w:style>
  <w:style w:type="character" w:customStyle="1" w:styleId="WW8Num18z2">
    <w:name w:val="WW8Num18z2"/>
    <w:rsid w:val="0028099E"/>
    <w:rPr>
      <w:rFonts w:ascii="Wingdings" w:hAnsi="Wingdings" w:cs="Wingdings"/>
    </w:rPr>
  </w:style>
  <w:style w:type="character" w:customStyle="1" w:styleId="WW8Num19z0">
    <w:name w:val="WW8Num19z0"/>
    <w:rsid w:val="0028099E"/>
    <w:rPr>
      <w:rFonts w:ascii="Symbol" w:hAnsi="Symbol" w:cs="Symbol"/>
    </w:rPr>
  </w:style>
  <w:style w:type="character" w:customStyle="1" w:styleId="WW8Num19z1">
    <w:name w:val="WW8Num19z1"/>
    <w:rsid w:val="0028099E"/>
    <w:rPr>
      <w:rFonts w:ascii="Courier New" w:hAnsi="Courier New" w:cs="Courier New"/>
    </w:rPr>
  </w:style>
  <w:style w:type="character" w:customStyle="1" w:styleId="WW8Num19z2">
    <w:name w:val="WW8Num19z2"/>
    <w:rsid w:val="0028099E"/>
    <w:rPr>
      <w:rFonts w:ascii="Wingdings" w:hAnsi="Wingdings" w:cs="Wingdings"/>
    </w:rPr>
  </w:style>
  <w:style w:type="character" w:customStyle="1" w:styleId="WW8Num21z0">
    <w:name w:val="WW8Num21z0"/>
    <w:rsid w:val="0028099E"/>
    <w:rPr>
      <w:rFonts w:ascii="Times New Roman" w:hAnsi="Times New Roman" w:cs="Times New Roman"/>
    </w:rPr>
  </w:style>
  <w:style w:type="character" w:customStyle="1" w:styleId="WW8Num21z1">
    <w:name w:val="WW8Num21z1"/>
    <w:rsid w:val="0028099E"/>
    <w:rPr>
      <w:rFonts w:ascii="Courier New" w:hAnsi="Courier New" w:cs="Courier New"/>
    </w:rPr>
  </w:style>
  <w:style w:type="character" w:customStyle="1" w:styleId="WW8Num21z2">
    <w:name w:val="WW8Num21z2"/>
    <w:rsid w:val="0028099E"/>
    <w:rPr>
      <w:rFonts w:ascii="Wingdings" w:hAnsi="Wingdings" w:cs="Wingdings"/>
    </w:rPr>
  </w:style>
  <w:style w:type="character" w:customStyle="1" w:styleId="WW8Num21z3">
    <w:name w:val="WW8Num21z3"/>
    <w:rsid w:val="0028099E"/>
    <w:rPr>
      <w:rFonts w:ascii="Symbol" w:hAnsi="Symbol" w:cs="Symbol"/>
    </w:rPr>
  </w:style>
  <w:style w:type="character" w:customStyle="1" w:styleId="WW8Num22z0">
    <w:name w:val="WW8Num22z0"/>
    <w:rsid w:val="0028099E"/>
    <w:rPr>
      <w:sz w:val="28"/>
      <w:szCs w:val="28"/>
    </w:rPr>
  </w:style>
  <w:style w:type="character" w:customStyle="1" w:styleId="WW8Num22z1">
    <w:name w:val="WW8Num22z1"/>
    <w:rsid w:val="0028099E"/>
    <w:rPr>
      <w:b/>
    </w:rPr>
  </w:style>
  <w:style w:type="character" w:customStyle="1" w:styleId="WW8Num25z0">
    <w:name w:val="WW8Num25z0"/>
    <w:rsid w:val="0028099E"/>
    <w:rPr>
      <w:rFonts w:ascii="Symbol" w:hAnsi="Symbol" w:cs="Symbol"/>
    </w:rPr>
  </w:style>
  <w:style w:type="character" w:customStyle="1" w:styleId="WW8Num25z1">
    <w:name w:val="WW8Num25z1"/>
    <w:rsid w:val="0028099E"/>
    <w:rPr>
      <w:rFonts w:ascii="Courier New" w:hAnsi="Courier New" w:cs="Courier New"/>
    </w:rPr>
  </w:style>
  <w:style w:type="character" w:customStyle="1" w:styleId="WW8Num25z2">
    <w:name w:val="WW8Num25z2"/>
    <w:rsid w:val="0028099E"/>
    <w:rPr>
      <w:rFonts w:ascii="Wingdings" w:hAnsi="Wingdings" w:cs="Wingdings"/>
    </w:rPr>
  </w:style>
  <w:style w:type="character" w:customStyle="1" w:styleId="WW8Num29z0">
    <w:name w:val="WW8Num29z0"/>
    <w:rsid w:val="0028099E"/>
    <w:rPr>
      <w:sz w:val="28"/>
      <w:szCs w:val="28"/>
    </w:rPr>
  </w:style>
  <w:style w:type="character" w:customStyle="1" w:styleId="WW8Num29z1">
    <w:name w:val="WW8Num29z1"/>
    <w:rsid w:val="0028099E"/>
    <w:rPr>
      <w:b/>
    </w:rPr>
  </w:style>
  <w:style w:type="character" w:customStyle="1" w:styleId="WW8Num30z0">
    <w:name w:val="WW8Num30z0"/>
    <w:rsid w:val="0028099E"/>
    <w:rPr>
      <w:rFonts w:ascii="Symbol" w:hAnsi="Symbol" w:cs="Symbol"/>
    </w:rPr>
  </w:style>
  <w:style w:type="character" w:customStyle="1" w:styleId="WW8Num30z1">
    <w:name w:val="WW8Num30z1"/>
    <w:rsid w:val="0028099E"/>
    <w:rPr>
      <w:rFonts w:ascii="Courier New" w:hAnsi="Courier New" w:cs="Courier New"/>
    </w:rPr>
  </w:style>
  <w:style w:type="character" w:customStyle="1" w:styleId="WW8Num30z2">
    <w:name w:val="WW8Num30z2"/>
    <w:rsid w:val="0028099E"/>
    <w:rPr>
      <w:rFonts w:ascii="Wingdings" w:hAnsi="Wingdings" w:cs="Wingdings"/>
    </w:rPr>
  </w:style>
  <w:style w:type="character" w:customStyle="1" w:styleId="WW8Num33z0">
    <w:name w:val="WW8Num33z0"/>
    <w:rsid w:val="0028099E"/>
    <w:rPr>
      <w:rFonts w:ascii="Wingdings" w:hAnsi="Wingdings" w:cs="Wingdings"/>
      <w:color w:val="auto"/>
    </w:rPr>
  </w:style>
  <w:style w:type="character" w:customStyle="1" w:styleId="WW8Num33z1">
    <w:name w:val="WW8Num33z1"/>
    <w:rsid w:val="0028099E"/>
    <w:rPr>
      <w:rFonts w:ascii="Courier New" w:hAnsi="Courier New" w:cs="Courier New"/>
    </w:rPr>
  </w:style>
  <w:style w:type="character" w:customStyle="1" w:styleId="WW8Num33z2">
    <w:name w:val="WW8Num33z2"/>
    <w:rsid w:val="0028099E"/>
    <w:rPr>
      <w:rFonts w:ascii="Wingdings" w:hAnsi="Wingdings" w:cs="Wingdings"/>
    </w:rPr>
  </w:style>
  <w:style w:type="character" w:customStyle="1" w:styleId="WW8Num33z3">
    <w:name w:val="WW8Num33z3"/>
    <w:rsid w:val="0028099E"/>
    <w:rPr>
      <w:rFonts w:ascii="Symbol" w:hAnsi="Symbol" w:cs="Symbol"/>
    </w:rPr>
  </w:style>
  <w:style w:type="character" w:customStyle="1" w:styleId="WW8Num34z0">
    <w:name w:val="WW8Num34z0"/>
    <w:rsid w:val="0028099E"/>
    <w:rPr>
      <w:rFonts w:ascii="Times New Roman" w:eastAsia="Times New Roman" w:hAnsi="Times New Roman" w:cs="Times New Roman"/>
    </w:rPr>
  </w:style>
  <w:style w:type="character" w:customStyle="1" w:styleId="WW8Num34z2">
    <w:name w:val="WW8Num34z2"/>
    <w:rsid w:val="0028099E"/>
    <w:rPr>
      <w:rFonts w:ascii="Wingdings" w:hAnsi="Wingdings" w:cs="Wingdings"/>
    </w:rPr>
  </w:style>
  <w:style w:type="character" w:customStyle="1" w:styleId="WW8Num34z3">
    <w:name w:val="WW8Num34z3"/>
    <w:rsid w:val="0028099E"/>
    <w:rPr>
      <w:rFonts w:ascii="Symbol" w:hAnsi="Symbol" w:cs="Symbol"/>
    </w:rPr>
  </w:style>
  <w:style w:type="character" w:customStyle="1" w:styleId="WW8Num34z4">
    <w:name w:val="WW8Num34z4"/>
    <w:rsid w:val="0028099E"/>
    <w:rPr>
      <w:rFonts w:ascii="Courier New" w:hAnsi="Courier New" w:cs="Courier New"/>
    </w:rPr>
  </w:style>
  <w:style w:type="character" w:customStyle="1" w:styleId="WW8Num38z3">
    <w:name w:val="WW8Num38z3"/>
    <w:rsid w:val="0028099E"/>
    <w:rPr>
      <w:b/>
    </w:rPr>
  </w:style>
  <w:style w:type="character" w:customStyle="1" w:styleId="WW8Num41z0">
    <w:name w:val="WW8Num41z0"/>
    <w:rsid w:val="0028099E"/>
    <w:rPr>
      <w:rFonts w:ascii="Times New Roman" w:eastAsia="Times New Roman" w:hAnsi="Times New Roman" w:cs="Times New Roman"/>
    </w:rPr>
  </w:style>
  <w:style w:type="character" w:customStyle="1" w:styleId="WW8Num41z1">
    <w:name w:val="WW8Num41z1"/>
    <w:rsid w:val="0028099E"/>
    <w:rPr>
      <w:rFonts w:ascii="Courier New" w:hAnsi="Courier New" w:cs="Courier New"/>
    </w:rPr>
  </w:style>
  <w:style w:type="character" w:customStyle="1" w:styleId="WW8Num41z2">
    <w:name w:val="WW8Num41z2"/>
    <w:rsid w:val="0028099E"/>
    <w:rPr>
      <w:rFonts w:ascii="Wingdings" w:hAnsi="Wingdings" w:cs="Wingdings"/>
    </w:rPr>
  </w:style>
  <w:style w:type="character" w:customStyle="1" w:styleId="WW8Num41z3">
    <w:name w:val="WW8Num41z3"/>
    <w:rsid w:val="0028099E"/>
    <w:rPr>
      <w:rFonts w:ascii="Symbol" w:hAnsi="Symbol" w:cs="Symbol"/>
    </w:rPr>
  </w:style>
  <w:style w:type="character" w:customStyle="1" w:styleId="10">
    <w:name w:val="Основной шрифт абзаца1"/>
    <w:rsid w:val="0028099E"/>
  </w:style>
  <w:style w:type="character" w:customStyle="1" w:styleId="13">
    <w:name w:val="Знак Знак13"/>
    <w:rsid w:val="0028099E"/>
    <w:rPr>
      <w:rFonts w:ascii="Times New Roman" w:eastAsia="Times New Roman" w:hAnsi="Times New Roman" w:cs="Times New Roman"/>
      <w:sz w:val="24"/>
    </w:rPr>
  </w:style>
  <w:style w:type="character" w:customStyle="1" w:styleId="12">
    <w:name w:val="Знак Знак12"/>
    <w:rsid w:val="0028099E"/>
    <w:rPr>
      <w:rFonts w:ascii="Arial" w:eastAsia="Times New Roman" w:hAnsi="Arial" w:cs="Arial"/>
      <w:b/>
      <w:bCs/>
      <w:i/>
      <w:iCs/>
      <w:sz w:val="28"/>
      <w:szCs w:val="28"/>
    </w:rPr>
  </w:style>
  <w:style w:type="character" w:customStyle="1" w:styleId="100">
    <w:name w:val="Знак Знак10"/>
    <w:rsid w:val="0028099E"/>
    <w:rPr>
      <w:rFonts w:ascii="Tahoma" w:eastAsia="Times New Roman" w:hAnsi="Tahoma" w:cs="Tahoma"/>
      <w:sz w:val="16"/>
      <w:szCs w:val="16"/>
    </w:rPr>
  </w:style>
  <w:style w:type="character" w:customStyle="1" w:styleId="9">
    <w:name w:val="Знак Знак9"/>
    <w:rsid w:val="0028099E"/>
    <w:rPr>
      <w:rFonts w:ascii="Times New Roman" w:eastAsia="Times New Roman" w:hAnsi="Times New Roman" w:cs="Times New Roman"/>
      <w:sz w:val="24"/>
      <w:szCs w:val="24"/>
    </w:rPr>
  </w:style>
  <w:style w:type="character" w:customStyle="1" w:styleId="a3">
    <w:name w:val="Символ сноски"/>
    <w:rsid w:val="0028099E"/>
    <w:rPr>
      <w:vertAlign w:val="superscript"/>
    </w:rPr>
  </w:style>
  <w:style w:type="character" w:customStyle="1" w:styleId="8">
    <w:name w:val="Знак Знак8"/>
    <w:rsid w:val="0028099E"/>
    <w:rPr>
      <w:rFonts w:ascii="Times New Roman" w:eastAsia="Times New Roman" w:hAnsi="Times New Roman" w:cs="Times New Roman"/>
      <w:sz w:val="24"/>
      <w:szCs w:val="24"/>
    </w:rPr>
  </w:style>
  <w:style w:type="character" w:customStyle="1" w:styleId="7">
    <w:name w:val="Знак Знак7"/>
    <w:rsid w:val="0028099E"/>
    <w:rPr>
      <w:rFonts w:ascii="Times New Roman" w:eastAsia="Times New Roman" w:hAnsi="Times New Roman" w:cs="Times New Roman"/>
      <w:sz w:val="24"/>
      <w:szCs w:val="24"/>
    </w:rPr>
  </w:style>
  <w:style w:type="character" w:customStyle="1" w:styleId="6">
    <w:name w:val="Знак Знак6"/>
    <w:rsid w:val="0028099E"/>
    <w:rPr>
      <w:rFonts w:ascii="Times New Roman" w:eastAsia="Times New Roman" w:hAnsi="Times New Roman" w:cs="Times New Roman"/>
      <w:sz w:val="24"/>
      <w:szCs w:val="24"/>
    </w:rPr>
  </w:style>
  <w:style w:type="character" w:customStyle="1" w:styleId="5">
    <w:name w:val="Знак Знак5"/>
    <w:rsid w:val="0028099E"/>
    <w:rPr>
      <w:rFonts w:ascii="Times New Roman" w:eastAsia="Times New Roman" w:hAnsi="Times New Roman" w:cs="Times New Roman"/>
      <w:b/>
      <w:sz w:val="28"/>
    </w:rPr>
  </w:style>
  <w:style w:type="character" w:customStyle="1" w:styleId="4">
    <w:name w:val="Знак Знак4"/>
    <w:rsid w:val="0028099E"/>
    <w:rPr>
      <w:rFonts w:ascii="MS Sans Serif" w:eastAsia="Times New Roman" w:hAnsi="MS Sans Serif" w:cs="MS Sans Serif"/>
    </w:rPr>
  </w:style>
  <w:style w:type="character" w:styleId="a4">
    <w:name w:val="page number"/>
    <w:rsid w:val="0028099E"/>
  </w:style>
  <w:style w:type="character" w:styleId="a5">
    <w:name w:val="Hyperlink"/>
    <w:uiPriority w:val="99"/>
    <w:rsid w:val="0028099E"/>
    <w:rPr>
      <w:color w:val="0000FF"/>
      <w:u w:val="single"/>
    </w:rPr>
  </w:style>
  <w:style w:type="character" w:customStyle="1" w:styleId="80">
    <w:name w:val="Основной шрифт абзаца8"/>
    <w:rsid w:val="0028099E"/>
  </w:style>
  <w:style w:type="character" w:customStyle="1" w:styleId="b-serp-urlitem1">
    <w:name w:val="b-serp-url__item1"/>
    <w:rsid w:val="0028099E"/>
  </w:style>
  <w:style w:type="character" w:customStyle="1" w:styleId="FontStyle27">
    <w:name w:val="Font Style27"/>
    <w:rsid w:val="0028099E"/>
    <w:rPr>
      <w:rFonts w:ascii="Times New Roman" w:hAnsi="Times New Roman" w:cs="Times New Roman"/>
      <w:b/>
      <w:bCs/>
      <w:sz w:val="26"/>
      <w:szCs w:val="26"/>
    </w:rPr>
  </w:style>
  <w:style w:type="character" w:styleId="a6">
    <w:name w:val="FollowedHyperlink"/>
    <w:rsid w:val="0028099E"/>
    <w:rPr>
      <w:color w:val="800080"/>
      <w:u w:val="single"/>
    </w:rPr>
  </w:style>
  <w:style w:type="character" w:customStyle="1" w:styleId="30">
    <w:name w:val="Знак Знак3"/>
    <w:rsid w:val="0028099E"/>
    <w:rPr>
      <w:rFonts w:ascii="Times New Roman" w:eastAsia="Times New Roman" w:hAnsi="Times New Roman" w:cs="Times New Roman"/>
      <w:sz w:val="32"/>
    </w:rPr>
  </w:style>
  <w:style w:type="character" w:customStyle="1" w:styleId="11">
    <w:name w:val="Знак примечания1"/>
    <w:rsid w:val="0028099E"/>
    <w:rPr>
      <w:sz w:val="16"/>
      <w:szCs w:val="16"/>
    </w:rPr>
  </w:style>
  <w:style w:type="character" w:customStyle="1" w:styleId="20">
    <w:name w:val="Знак Знак2"/>
    <w:rsid w:val="0028099E"/>
  </w:style>
  <w:style w:type="character" w:customStyle="1" w:styleId="14">
    <w:name w:val="Знак Знак1"/>
    <w:rsid w:val="0028099E"/>
    <w:rPr>
      <w:b/>
      <w:bCs/>
    </w:rPr>
  </w:style>
  <w:style w:type="character" w:customStyle="1" w:styleId="110">
    <w:name w:val="Знак Знак11"/>
    <w:rsid w:val="0028099E"/>
    <w:rPr>
      <w:rFonts w:ascii="Cambria" w:eastAsia="Times New Roman" w:hAnsi="Cambria" w:cs="Times New Roman"/>
      <w:b/>
      <w:bCs/>
      <w:sz w:val="26"/>
      <w:szCs w:val="26"/>
    </w:rPr>
  </w:style>
  <w:style w:type="paragraph" w:customStyle="1" w:styleId="a7">
    <w:name w:val="Заголовок"/>
    <w:basedOn w:val="a"/>
    <w:next w:val="a8"/>
    <w:rsid w:val="0028099E"/>
    <w:pPr>
      <w:keepNext/>
      <w:spacing w:before="240" w:after="120"/>
    </w:pPr>
    <w:rPr>
      <w:rFonts w:ascii="Arial" w:eastAsia="Microsoft YaHei" w:hAnsi="Arial" w:cs="Mangal"/>
      <w:sz w:val="28"/>
      <w:szCs w:val="28"/>
    </w:rPr>
  </w:style>
  <w:style w:type="paragraph" w:styleId="a8">
    <w:name w:val="Body Text"/>
    <w:basedOn w:val="a"/>
    <w:rsid w:val="0028099E"/>
    <w:pPr>
      <w:spacing w:after="0" w:line="240" w:lineRule="auto"/>
      <w:jc w:val="both"/>
    </w:pPr>
    <w:rPr>
      <w:rFonts w:ascii="Times New Roman" w:eastAsia="Times New Roman" w:hAnsi="Times New Roman"/>
      <w:sz w:val="24"/>
      <w:szCs w:val="24"/>
    </w:rPr>
  </w:style>
  <w:style w:type="paragraph" w:styleId="a9">
    <w:name w:val="List"/>
    <w:basedOn w:val="a8"/>
    <w:rsid w:val="0028099E"/>
    <w:rPr>
      <w:rFonts w:cs="Mangal"/>
    </w:rPr>
  </w:style>
  <w:style w:type="paragraph" w:customStyle="1" w:styleId="15">
    <w:name w:val="Название1"/>
    <w:basedOn w:val="a"/>
    <w:rsid w:val="0028099E"/>
    <w:pPr>
      <w:suppressLineNumbers/>
      <w:spacing w:before="120" w:after="120"/>
    </w:pPr>
    <w:rPr>
      <w:rFonts w:cs="Mangal"/>
      <w:i/>
      <w:iCs/>
      <w:sz w:val="24"/>
      <w:szCs w:val="24"/>
    </w:rPr>
  </w:style>
  <w:style w:type="paragraph" w:customStyle="1" w:styleId="16">
    <w:name w:val="Указатель1"/>
    <w:basedOn w:val="a"/>
    <w:rsid w:val="0028099E"/>
    <w:pPr>
      <w:suppressLineNumbers/>
    </w:pPr>
    <w:rPr>
      <w:rFonts w:cs="Mangal"/>
    </w:rPr>
  </w:style>
  <w:style w:type="paragraph" w:styleId="aa">
    <w:name w:val="Balloon Text"/>
    <w:basedOn w:val="a"/>
    <w:rsid w:val="0028099E"/>
    <w:pPr>
      <w:spacing w:after="0" w:line="240" w:lineRule="auto"/>
    </w:pPr>
    <w:rPr>
      <w:rFonts w:ascii="Tahoma" w:eastAsia="Times New Roman" w:hAnsi="Tahoma" w:cs="Tahoma"/>
      <w:sz w:val="16"/>
      <w:szCs w:val="16"/>
    </w:rPr>
  </w:style>
  <w:style w:type="paragraph" w:customStyle="1" w:styleId="ConsPlusNormal">
    <w:name w:val="ConsPlusNormal"/>
    <w:link w:val="ConsPlusNormal0"/>
    <w:rsid w:val="0028099E"/>
    <w:pPr>
      <w:widowControl w:val="0"/>
      <w:suppressAutoHyphens/>
      <w:autoSpaceDE w:val="0"/>
      <w:ind w:firstLine="720"/>
    </w:pPr>
    <w:rPr>
      <w:rFonts w:ascii="Arial" w:hAnsi="Arial" w:cs="Arial"/>
      <w:lang w:eastAsia="ar-SA"/>
    </w:rPr>
  </w:style>
  <w:style w:type="paragraph" w:customStyle="1" w:styleId="ConsPlusTitle">
    <w:name w:val="ConsPlusTitle"/>
    <w:rsid w:val="0028099E"/>
    <w:pPr>
      <w:widowControl w:val="0"/>
      <w:suppressAutoHyphens/>
      <w:autoSpaceDE w:val="0"/>
    </w:pPr>
    <w:rPr>
      <w:rFonts w:ascii="Arial" w:hAnsi="Arial" w:cs="Arial"/>
      <w:b/>
      <w:bCs/>
      <w:lang w:eastAsia="ar-SA"/>
    </w:rPr>
  </w:style>
  <w:style w:type="paragraph" w:customStyle="1" w:styleId="ConsPlusNonformat">
    <w:name w:val="ConsPlusNonformat"/>
    <w:rsid w:val="0028099E"/>
    <w:pPr>
      <w:widowControl w:val="0"/>
      <w:suppressAutoHyphens/>
      <w:autoSpaceDE w:val="0"/>
    </w:pPr>
    <w:rPr>
      <w:rFonts w:ascii="Courier New" w:hAnsi="Courier New" w:cs="Courier New"/>
      <w:lang w:eastAsia="ar-SA"/>
    </w:rPr>
  </w:style>
  <w:style w:type="paragraph" w:styleId="ab">
    <w:name w:val="header"/>
    <w:basedOn w:val="a"/>
    <w:rsid w:val="0028099E"/>
    <w:pPr>
      <w:tabs>
        <w:tab w:val="center" w:pos="4677"/>
        <w:tab w:val="right" w:pos="9355"/>
      </w:tabs>
      <w:spacing w:after="0" w:line="240" w:lineRule="auto"/>
    </w:pPr>
    <w:rPr>
      <w:rFonts w:ascii="Times New Roman" w:eastAsia="Times New Roman" w:hAnsi="Times New Roman"/>
      <w:sz w:val="24"/>
      <w:szCs w:val="24"/>
    </w:rPr>
  </w:style>
  <w:style w:type="paragraph" w:customStyle="1" w:styleId="23">
    <w:name w:val="Основной текст 23"/>
    <w:basedOn w:val="a"/>
    <w:rsid w:val="0028099E"/>
    <w:pPr>
      <w:spacing w:after="120" w:line="480" w:lineRule="auto"/>
    </w:pPr>
    <w:rPr>
      <w:rFonts w:ascii="Times New Roman" w:eastAsia="Times New Roman" w:hAnsi="Times New Roman"/>
      <w:sz w:val="24"/>
      <w:szCs w:val="24"/>
    </w:rPr>
  </w:style>
  <w:style w:type="paragraph" w:styleId="ac">
    <w:name w:val="Body Text Indent"/>
    <w:basedOn w:val="a"/>
    <w:rsid w:val="0028099E"/>
    <w:pPr>
      <w:spacing w:after="120" w:line="240" w:lineRule="auto"/>
      <w:ind w:left="283"/>
    </w:pPr>
    <w:rPr>
      <w:rFonts w:ascii="Times New Roman" w:eastAsia="Times New Roman" w:hAnsi="Times New Roman"/>
      <w:sz w:val="24"/>
      <w:szCs w:val="24"/>
    </w:rPr>
  </w:style>
  <w:style w:type="paragraph" w:styleId="ad">
    <w:name w:val="Title"/>
    <w:basedOn w:val="a"/>
    <w:next w:val="ae"/>
    <w:link w:val="af"/>
    <w:qFormat/>
    <w:rsid w:val="0028099E"/>
    <w:pPr>
      <w:spacing w:after="0" w:line="240" w:lineRule="auto"/>
      <w:jc w:val="center"/>
    </w:pPr>
    <w:rPr>
      <w:rFonts w:ascii="Times New Roman" w:eastAsia="Times New Roman" w:hAnsi="Times New Roman"/>
      <w:b/>
      <w:sz w:val="28"/>
      <w:szCs w:val="20"/>
    </w:rPr>
  </w:style>
  <w:style w:type="paragraph" w:styleId="ae">
    <w:name w:val="Subtitle"/>
    <w:basedOn w:val="a"/>
    <w:next w:val="a8"/>
    <w:qFormat/>
    <w:rsid w:val="0028099E"/>
    <w:pPr>
      <w:spacing w:after="0" w:line="360" w:lineRule="auto"/>
      <w:ind w:left="-567"/>
      <w:jc w:val="center"/>
    </w:pPr>
    <w:rPr>
      <w:rFonts w:ascii="Times New Roman" w:eastAsia="Times New Roman" w:hAnsi="Times New Roman"/>
      <w:sz w:val="32"/>
      <w:szCs w:val="20"/>
    </w:rPr>
  </w:style>
  <w:style w:type="paragraph" w:customStyle="1" w:styleId="ConsNormal">
    <w:name w:val="ConsNormal"/>
    <w:rsid w:val="0028099E"/>
    <w:pPr>
      <w:widowControl w:val="0"/>
      <w:suppressAutoHyphens/>
      <w:autoSpaceDE w:val="0"/>
      <w:ind w:right="19772" w:firstLine="720"/>
    </w:pPr>
    <w:rPr>
      <w:rFonts w:ascii="Arial" w:hAnsi="Arial" w:cs="Arial"/>
      <w:lang w:eastAsia="ar-SA"/>
    </w:rPr>
  </w:style>
  <w:style w:type="paragraph" w:styleId="af0">
    <w:name w:val="footer"/>
    <w:basedOn w:val="a"/>
    <w:rsid w:val="0028099E"/>
    <w:pPr>
      <w:tabs>
        <w:tab w:val="center" w:pos="4677"/>
        <w:tab w:val="right" w:pos="9355"/>
      </w:tabs>
      <w:spacing w:after="0" w:line="240" w:lineRule="auto"/>
    </w:pPr>
    <w:rPr>
      <w:rFonts w:ascii="MS Sans Serif" w:eastAsia="Times New Roman" w:hAnsi="MS Sans Serif" w:cs="MS Sans Serif"/>
      <w:sz w:val="20"/>
      <w:szCs w:val="20"/>
    </w:rPr>
  </w:style>
  <w:style w:type="paragraph" w:customStyle="1" w:styleId="ConsTitle">
    <w:name w:val="ConsTitle"/>
    <w:rsid w:val="0028099E"/>
    <w:pPr>
      <w:widowControl w:val="0"/>
      <w:suppressAutoHyphens/>
      <w:autoSpaceDE w:val="0"/>
      <w:ind w:right="19772"/>
    </w:pPr>
    <w:rPr>
      <w:rFonts w:ascii="Arial" w:hAnsi="Arial" w:cs="Arial"/>
      <w:b/>
      <w:bCs/>
      <w:sz w:val="16"/>
      <w:szCs w:val="16"/>
      <w:lang w:eastAsia="ar-SA"/>
    </w:rPr>
  </w:style>
  <w:style w:type="paragraph" w:customStyle="1" w:styleId="21">
    <w:name w:val="Основной текст 21"/>
    <w:basedOn w:val="a"/>
    <w:rsid w:val="0028099E"/>
    <w:pPr>
      <w:spacing w:after="0" w:line="240" w:lineRule="auto"/>
      <w:ind w:firstLine="851"/>
      <w:jc w:val="both"/>
    </w:pPr>
    <w:rPr>
      <w:rFonts w:ascii="Times New Roman" w:eastAsia="Times New Roman" w:hAnsi="Times New Roman"/>
      <w:sz w:val="24"/>
      <w:szCs w:val="20"/>
    </w:rPr>
  </w:style>
  <w:style w:type="paragraph" w:styleId="af1">
    <w:name w:val="Normal (Web)"/>
    <w:basedOn w:val="a"/>
    <w:uiPriority w:val="99"/>
    <w:rsid w:val="0028099E"/>
    <w:pPr>
      <w:spacing w:before="280" w:after="280" w:line="240" w:lineRule="auto"/>
    </w:pPr>
    <w:rPr>
      <w:rFonts w:ascii="Times New Roman" w:eastAsia="Times New Roman" w:hAnsi="Times New Roman"/>
      <w:sz w:val="24"/>
      <w:szCs w:val="24"/>
    </w:rPr>
  </w:style>
  <w:style w:type="paragraph" w:customStyle="1" w:styleId="af2">
    <w:name w:val="Адресат"/>
    <w:basedOn w:val="a"/>
    <w:rsid w:val="0028099E"/>
    <w:pPr>
      <w:autoSpaceDE w:val="0"/>
      <w:spacing w:after="0" w:line="240" w:lineRule="auto"/>
    </w:pPr>
    <w:rPr>
      <w:rFonts w:ascii="Times New Roman" w:eastAsia="Times New Roman" w:hAnsi="Times New Roman"/>
      <w:sz w:val="20"/>
      <w:szCs w:val="20"/>
    </w:rPr>
  </w:style>
  <w:style w:type="paragraph" w:customStyle="1" w:styleId="81">
    <w:name w:val="Название8"/>
    <w:basedOn w:val="a"/>
    <w:rsid w:val="0028099E"/>
    <w:pPr>
      <w:suppressLineNumbers/>
      <w:spacing w:before="120" w:after="120"/>
      <w:jc w:val="center"/>
    </w:pPr>
    <w:rPr>
      <w:rFonts w:ascii="Arial" w:eastAsia="Times New Roman" w:hAnsi="Arial" w:cs="Mangal"/>
      <w:i/>
      <w:iCs/>
      <w:sz w:val="20"/>
      <w:szCs w:val="24"/>
    </w:rPr>
  </w:style>
  <w:style w:type="paragraph" w:customStyle="1" w:styleId="17">
    <w:name w:val="Без интервала1"/>
    <w:rsid w:val="0028099E"/>
    <w:pPr>
      <w:suppressAutoHyphens/>
    </w:pPr>
    <w:rPr>
      <w:rFonts w:ascii="Calibri" w:hAnsi="Calibri"/>
      <w:sz w:val="22"/>
      <w:lang w:eastAsia="ar-SA"/>
    </w:rPr>
  </w:style>
  <w:style w:type="paragraph" w:customStyle="1" w:styleId="tex2st">
    <w:name w:val="tex2st"/>
    <w:basedOn w:val="a"/>
    <w:rsid w:val="0028099E"/>
    <w:pPr>
      <w:spacing w:before="280" w:after="280" w:line="240" w:lineRule="auto"/>
    </w:pPr>
    <w:rPr>
      <w:rFonts w:ascii="Times New Roman" w:eastAsia="Times New Roman" w:hAnsi="Times New Roman"/>
      <w:sz w:val="24"/>
      <w:szCs w:val="24"/>
    </w:rPr>
  </w:style>
  <w:style w:type="paragraph" w:customStyle="1" w:styleId="printj">
    <w:name w:val="printj"/>
    <w:basedOn w:val="a"/>
    <w:rsid w:val="0028099E"/>
    <w:pPr>
      <w:spacing w:before="144" w:after="288" w:line="240" w:lineRule="auto"/>
      <w:jc w:val="both"/>
    </w:pPr>
    <w:rPr>
      <w:rFonts w:ascii="Times New Roman" w:eastAsia="Times New Roman" w:hAnsi="Times New Roman"/>
      <w:sz w:val="24"/>
      <w:szCs w:val="24"/>
    </w:rPr>
  </w:style>
  <w:style w:type="paragraph" w:customStyle="1" w:styleId="af3">
    <w:name w:val="Знак"/>
    <w:basedOn w:val="a"/>
    <w:rsid w:val="0028099E"/>
    <w:pPr>
      <w:spacing w:before="280" w:after="280" w:line="240" w:lineRule="auto"/>
    </w:pPr>
    <w:rPr>
      <w:rFonts w:ascii="Tahoma" w:eastAsia="Times New Roman" w:hAnsi="Tahoma" w:cs="Tahoma"/>
      <w:sz w:val="20"/>
      <w:szCs w:val="20"/>
      <w:lang w:val="en-US"/>
    </w:rPr>
  </w:style>
  <w:style w:type="paragraph" w:customStyle="1" w:styleId="ConsNonformat">
    <w:name w:val="ConsNonformat"/>
    <w:rsid w:val="0028099E"/>
    <w:pPr>
      <w:widowControl w:val="0"/>
      <w:suppressAutoHyphens/>
    </w:pPr>
    <w:rPr>
      <w:rFonts w:ascii="Courier New" w:hAnsi="Courier New" w:cs="Courier New"/>
      <w:lang w:eastAsia="ar-SA"/>
    </w:rPr>
  </w:style>
  <w:style w:type="paragraph" w:customStyle="1" w:styleId="18">
    <w:name w:val="заголовок 1"/>
    <w:basedOn w:val="a"/>
    <w:next w:val="a"/>
    <w:rsid w:val="0028099E"/>
    <w:pPr>
      <w:keepNext/>
      <w:autoSpaceDE w:val="0"/>
      <w:spacing w:after="0" w:line="240" w:lineRule="auto"/>
    </w:pPr>
    <w:rPr>
      <w:rFonts w:ascii="Times New Roman" w:eastAsia="Times New Roman" w:hAnsi="Times New Roman"/>
      <w:sz w:val="28"/>
      <w:szCs w:val="28"/>
    </w:rPr>
  </w:style>
  <w:style w:type="paragraph" w:customStyle="1" w:styleId="22">
    <w:name w:val="заголовок 2"/>
    <w:basedOn w:val="a"/>
    <w:next w:val="a"/>
    <w:rsid w:val="0028099E"/>
    <w:pPr>
      <w:keepNext/>
      <w:autoSpaceDE w:val="0"/>
      <w:spacing w:after="0" w:line="240" w:lineRule="auto"/>
      <w:jc w:val="center"/>
    </w:pPr>
    <w:rPr>
      <w:rFonts w:ascii="Times New Roman" w:eastAsia="Times New Roman" w:hAnsi="Times New Roman"/>
      <w:sz w:val="28"/>
      <w:szCs w:val="28"/>
    </w:rPr>
  </w:style>
  <w:style w:type="paragraph" w:customStyle="1" w:styleId="210">
    <w:name w:val="Продолжение списка 21"/>
    <w:basedOn w:val="a"/>
    <w:rsid w:val="0028099E"/>
    <w:pPr>
      <w:spacing w:after="120" w:line="240" w:lineRule="auto"/>
      <w:ind w:left="566"/>
    </w:pPr>
    <w:rPr>
      <w:rFonts w:ascii="Times New Roman" w:eastAsia="Times New Roman" w:hAnsi="Times New Roman"/>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8099E"/>
    <w:pPr>
      <w:spacing w:before="280" w:after="280" w:line="240" w:lineRule="auto"/>
    </w:pPr>
    <w:rPr>
      <w:rFonts w:ascii="Tahoma" w:eastAsia="Times New Roman" w:hAnsi="Tahoma" w:cs="Tahoma"/>
      <w:sz w:val="20"/>
      <w:szCs w:val="20"/>
      <w:lang w:val="en-US"/>
    </w:rPr>
  </w:style>
  <w:style w:type="paragraph" w:customStyle="1" w:styleId="19">
    <w:name w:val="Знак1 Знак Знак Знак"/>
    <w:basedOn w:val="a"/>
    <w:rsid w:val="0028099E"/>
    <w:pPr>
      <w:widowControl w:val="0"/>
      <w:spacing w:after="160" w:line="240" w:lineRule="exact"/>
      <w:jc w:val="right"/>
    </w:pPr>
    <w:rPr>
      <w:rFonts w:ascii="Times New Roman" w:eastAsia="Times New Roman" w:hAnsi="Times New Roman"/>
      <w:sz w:val="20"/>
      <w:szCs w:val="20"/>
      <w:lang w:val="en-GB"/>
    </w:rPr>
  </w:style>
  <w:style w:type="paragraph" w:customStyle="1" w:styleId="af4">
    <w:name w:val="обычный"/>
    <w:basedOn w:val="a"/>
    <w:rsid w:val="0028099E"/>
    <w:pPr>
      <w:spacing w:after="0" w:line="240" w:lineRule="auto"/>
    </w:pPr>
    <w:rPr>
      <w:rFonts w:ascii="Times New Roman" w:eastAsia="Times New Roman" w:hAnsi="Times New Roman"/>
      <w:color w:val="000000"/>
      <w:sz w:val="20"/>
      <w:szCs w:val="20"/>
    </w:rPr>
  </w:style>
  <w:style w:type="paragraph" w:customStyle="1" w:styleId="af5">
    <w:name w:val="Содержание письма"/>
    <w:basedOn w:val="a"/>
    <w:rsid w:val="0028099E"/>
    <w:pPr>
      <w:spacing w:after="0" w:line="240" w:lineRule="auto"/>
      <w:ind w:firstLine="709"/>
      <w:jc w:val="both"/>
    </w:pPr>
    <w:rPr>
      <w:rFonts w:ascii="Times New Roman" w:eastAsia="Times New Roman" w:hAnsi="Times New Roman"/>
      <w:sz w:val="28"/>
      <w:szCs w:val="20"/>
    </w:rPr>
  </w:style>
  <w:style w:type="paragraph" w:customStyle="1" w:styleId="Postan">
    <w:name w:val="Postan"/>
    <w:basedOn w:val="a"/>
    <w:rsid w:val="0028099E"/>
    <w:pPr>
      <w:spacing w:after="0" w:line="240" w:lineRule="auto"/>
      <w:jc w:val="center"/>
    </w:pPr>
    <w:rPr>
      <w:rFonts w:ascii="Times New Roman" w:eastAsia="Times New Roman" w:hAnsi="Times New Roman"/>
      <w:sz w:val="28"/>
      <w:szCs w:val="20"/>
    </w:rPr>
  </w:style>
  <w:style w:type="paragraph" w:customStyle="1" w:styleId="Default">
    <w:name w:val="Default"/>
    <w:rsid w:val="0028099E"/>
    <w:pPr>
      <w:suppressAutoHyphens/>
      <w:autoSpaceDE w:val="0"/>
    </w:pPr>
    <w:rPr>
      <w:color w:val="000000"/>
      <w:sz w:val="24"/>
      <w:szCs w:val="24"/>
      <w:lang w:eastAsia="ar-SA"/>
    </w:rPr>
  </w:style>
  <w:style w:type="paragraph" w:customStyle="1" w:styleId="220">
    <w:name w:val="Основной текст 22"/>
    <w:basedOn w:val="a"/>
    <w:rsid w:val="0028099E"/>
    <w:pPr>
      <w:spacing w:after="0" w:line="240" w:lineRule="auto"/>
      <w:ind w:firstLine="851"/>
      <w:jc w:val="both"/>
    </w:pPr>
    <w:rPr>
      <w:rFonts w:ascii="Times New Roman" w:eastAsia="Times New Roman" w:hAnsi="Times New Roman"/>
      <w:sz w:val="24"/>
      <w:szCs w:val="20"/>
    </w:rPr>
  </w:style>
  <w:style w:type="paragraph" w:styleId="af6">
    <w:name w:val="No Spacing"/>
    <w:uiPriority w:val="1"/>
    <w:qFormat/>
    <w:rsid w:val="0028099E"/>
    <w:pPr>
      <w:suppressAutoHyphens/>
    </w:pPr>
    <w:rPr>
      <w:rFonts w:ascii="Calibri" w:eastAsia="Calibri" w:hAnsi="Calibri"/>
      <w:sz w:val="22"/>
      <w:szCs w:val="22"/>
      <w:lang w:eastAsia="ar-SA"/>
    </w:rPr>
  </w:style>
  <w:style w:type="paragraph" w:customStyle="1" w:styleId="221">
    <w:name w:val="Основной текст 22"/>
    <w:basedOn w:val="a"/>
    <w:rsid w:val="0028099E"/>
    <w:pPr>
      <w:overflowPunct w:val="0"/>
      <w:autoSpaceDE w:val="0"/>
      <w:spacing w:after="0" w:line="240" w:lineRule="auto"/>
      <w:ind w:firstLine="708"/>
      <w:jc w:val="both"/>
      <w:textAlignment w:val="baseline"/>
    </w:pPr>
    <w:rPr>
      <w:rFonts w:ascii="Times New Roman" w:eastAsia="Times New Roman" w:hAnsi="Times New Roman"/>
      <w:sz w:val="28"/>
      <w:szCs w:val="20"/>
    </w:rPr>
  </w:style>
  <w:style w:type="paragraph" w:customStyle="1" w:styleId="af7">
    <w:name w:val="Знак Знак"/>
    <w:basedOn w:val="a"/>
    <w:rsid w:val="0028099E"/>
    <w:pPr>
      <w:widowControl w:val="0"/>
      <w:spacing w:after="160" w:line="240" w:lineRule="exact"/>
      <w:jc w:val="right"/>
    </w:pPr>
    <w:rPr>
      <w:rFonts w:ascii="Times New Roman" w:eastAsia="Times New Roman" w:hAnsi="Times New Roman"/>
      <w:sz w:val="20"/>
      <w:szCs w:val="20"/>
      <w:lang w:val="en-GB"/>
    </w:rPr>
  </w:style>
  <w:style w:type="paragraph" w:customStyle="1" w:styleId="1a">
    <w:name w:val="Текст примечания1"/>
    <w:basedOn w:val="a"/>
    <w:rsid w:val="0028099E"/>
    <w:rPr>
      <w:sz w:val="20"/>
      <w:szCs w:val="20"/>
    </w:rPr>
  </w:style>
  <w:style w:type="paragraph" w:styleId="af8">
    <w:name w:val="annotation subject"/>
    <w:basedOn w:val="1a"/>
    <w:next w:val="1a"/>
    <w:rsid w:val="0028099E"/>
    <w:rPr>
      <w:b/>
      <w:bCs/>
    </w:rPr>
  </w:style>
  <w:style w:type="paragraph" w:styleId="af9">
    <w:name w:val="List Paragraph"/>
    <w:basedOn w:val="a"/>
    <w:uiPriority w:val="34"/>
    <w:qFormat/>
    <w:rsid w:val="0028099E"/>
    <w:pPr>
      <w:spacing w:after="0" w:line="240" w:lineRule="auto"/>
      <w:ind w:left="720"/>
    </w:pPr>
    <w:rPr>
      <w:rFonts w:ascii="Times New Roman" w:eastAsia="Times New Roman" w:hAnsi="Times New Roman" w:cs="Calibri"/>
      <w:sz w:val="24"/>
      <w:szCs w:val="24"/>
    </w:rPr>
  </w:style>
  <w:style w:type="paragraph" w:customStyle="1" w:styleId="24">
    <w:name w:val="Без интервала2"/>
    <w:rsid w:val="0028099E"/>
    <w:pPr>
      <w:suppressAutoHyphens/>
    </w:pPr>
    <w:rPr>
      <w:rFonts w:ascii="Calibri" w:hAnsi="Calibri"/>
      <w:sz w:val="22"/>
      <w:lang w:eastAsia="ar-SA"/>
    </w:rPr>
  </w:style>
  <w:style w:type="paragraph" w:customStyle="1" w:styleId="afa">
    <w:name w:val="Знак Знак Знак Знак"/>
    <w:basedOn w:val="a"/>
    <w:rsid w:val="0028099E"/>
    <w:pPr>
      <w:spacing w:after="160" w:line="240" w:lineRule="auto"/>
    </w:pPr>
    <w:rPr>
      <w:rFonts w:ascii="Arial" w:eastAsia="Times New Roman" w:hAnsi="Arial" w:cs="Arial"/>
      <w:b/>
      <w:color w:val="FFFFFF"/>
      <w:sz w:val="32"/>
      <w:szCs w:val="20"/>
      <w:lang w:val="en-US"/>
    </w:rPr>
  </w:style>
  <w:style w:type="paragraph" w:customStyle="1" w:styleId="afb">
    <w:name w:val="Содержимое таблицы"/>
    <w:basedOn w:val="a"/>
    <w:rsid w:val="0028099E"/>
    <w:pPr>
      <w:suppressLineNumbers/>
    </w:pPr>
  </w:style>
  <w:style w:type="paragraph" w:customStyle="1" w:styleId="afc">
    <w:name w:val="Заголовок таблицы"/>
    <w:basedOn w:val="afb"/>
    <w:rsid w:val="0028099E"/>
    <w:pPr>
      <w:jc w:val="center"/>
    </w:pPr>
    <w:rPr>
      <w:b/>
      <w:bCs/>
    </w:rPr>
  </w:style>
  <w:style w:type="paragraph" w:customStyle="1" w:styleId="afd">
    <w:name w:val="Содержимое врезки"/>
    <w:basedOn w:val="a8"/>
    <w:rsid w:val="0028099E"/>
  </w:style>
  <w:style w:type="paragraph" w:customStyle="1" w:styleId="msonormalcxspmiddle">
    <w:name w:val="msonormalcxspmiddle"/>
    <w:basedOn w:val="a"/>
    <w:rsid w:val="00C8787C"/>
    <w:pPr>
      <w:suppressAutoHyphens w:val="0"/>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e">
    <w:name w:val="Интерактивный заголовок"/>
    <w:basedOn w:val="a7"/>
    <w:next w:val="a"/>
    <w:rsid w:val="00AD325D"/>
    <w:pPr>
      <w:keepNext w:val="0"/>
      <w:widowControl w:val="0"/>
      <w:suppressAutoHyphens w:val="0"/>
      <w:autoSpaceDE w:val="0"/>
      <w:autoSpaceDN w:val="0"/>
      <w:adjustRightInd w:val="0"/>
      <w:spacing w:before="0" w:after="0" w:line="240" w:lineRule="auto"/>
      <w:jc w:val="both"/>
    </w:pPr>
    <w:rPr>
      <w:rFonts w:eastAsia="Times New Roman" w:cs="Arial"/>
      <w:sz w:val="24"/>
      <w:szCs w:val="24"/>
      <w:u w:val="single"/>
      <w:lang w:eastAsia="ru-RU"/>
    </w:rPr>
  </w:style>
  <w:style w:type="paragraph" w:customStyle="1" w:styleId="1b">
    <w:name w:val="марк список 1"/>
    <w:basedOn w:val="a"/>
    <w:rsid w:val="00F40CF9"/>
    <w:pPr>
      <w:tabs>
        <w:tab w:val="left" w:pos="360"/>
      </w:tabs>
      <w:suppressAutoHyphens w:val="0"/>
      <w:spacing w:before="120" w:after="120" w:line="240" w:lineRule="auto"/>
      <w:jc w:val="both"/>
    </w:pPr>
    <w:rPr>
      <w:rFonts w:ascii="Times New Roman" w:eastAsia="Times New Roman" w:hAnsi="Times New Roman"/>
      <w:sz w:val="24"/>
      <w:szCs w:val="24"/>
    </w:rPr>
  </w:style>
  <w:style w:type="character" w:customStyle="1" w:styleId="af">
    <w:name w:val="Название Знак"/>
    <w:basedOn w:val="a0"/>
    <w:link w:val="ad"/>
    <w:rsid w:val="00F40CF9"/>
    <w:rPr>
      <w:b/>
      <w:sz w:val="28"/>
      <w:lang w:eastAsia="ar-SA"/>
    </w:rPr>
  </w:style>
  <w:style w:type="character" w:styleId="aff">
    <w:name w:val="Strong"/>
    <w:qFormat/>
    <w:rsid w:val="00982FF8"/>
    <w:rPr>
      <w:b/>
      <w:bCs/>
    </w:rPr>
  </w:style>
  <w:style w:type="character" w:customStyle="1" w:styleId="blk">
    <w:name w:val="blk"/>
    <w:basedOn w:val="a0"/>
    <w:rsid w:val="002652EB"/>
  </w:style>
  <w:style w:type="paragraph" w:customStyle="1" w:styleId="dt-p">
    <w:name w:val="dt-p"/>
    <w:basedOn w:val="a"/>
    <w:rsid w:val="000A2E30"/>
    <w:pPr>
      <w:suppressAutoHyphens w:val="0"/>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dt-m">
    <w:name w:val="dt-m"/>
    <w:basedOn w:val="a0"/>
    <w:rsid w:val="000A2E30"/>
  </w:style>
  <w:style w:type="paragraph" w:customStyle="1" w:styleId="consplusnormal1">
    <w:name w:val="consplusnormal"/>
    <w:basedOn w:val="a"/>
    <w:semiHidden/>
    <w:rsid w:val="00BC249F"/>
    <w:pPr>
      <w:suppressAutoHyphens w:val="0"/>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1">
    <w:name w:val="s_1"/>
    <w:basedOn w:val="a"/>
    <w:rsid w:val="003E6624"/>
    <w:pPr>
      <w:suppressAutoHyphens w:val="0"/>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22">
    <w:name w:val="s_22"/>
    <w:basedOn w:val="a"/>
    <w:rsid w:val="003E6624"/>
    <w:pPr>
      <w:suppressAutoHyphens w:val="0"/>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empty">
    <w:name w:val="empty"/>
    <w:basedOn w:val="a"/>
    <w:rsid w:val="003E6624"/>
    <w:pPr>
      <w:suppressAutoHyphens w:val="0"/>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onsPlusNormal0">
    <w:name w:val="ConsPlusNormal Знак"/>
    <w:link w:val="ConsPlusNormal"/>
    <w:locked/>
    <w:rsid w:val="002A204E"/>
    <w:rPr>
      <w:rFonts w:ascii="Arial" w:hAnsi="Arial" w:cs="Arial"/>
      <w:lang w:eastAsia="ar-SA"/>
    </w:rPr>
  </w:style>
  <w:style w:type="paragraph" w:customStyle="1" w:styleId="formattext">
    <w:name w:val="formattext"/>
    <w:basedOn w:val="a"/>
    <w:rsid w:val="002517E3"/>
    <w:pPr>
      <w:suppressAutoHyphens w:val="0"/>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95100619">
      <w:bodyDiv w:val="1"/>
      <w:marLeft w:val="0"/>
      <w:marRight w:val="0"/>
      <w:marTop w:val="0"/>
      <w:marBottom w:val="0"/>
      <w:divBdr>
        <w:top w:val="none" w:sz="0" w:space="0" w:color="auto"/>
        <w:left w:val="none" w:sz="0" w:space="0" w:color="auto"/>
        <w:bottom w:val="none" w:sz="0" w:space="0" w:color="auto"/>
        <w:right w:val="none" w:sz="0" w:space="0" w:color="auto"/>
      </w:divBdr>
    </w:div>
    <w:div w:id="1569264475">
      <w:bodyDiv w:val="1"/>
      <w:marLeft w:val="0"/>
      <w:marRight w:val="0"/>
      <w:marTop w:val="0"/>
      <w:marBottom w:val="0"/>
      <w:divBdr>
        <w:top w:val="none" w:sz="0" w:space="0" w:color="auto"/>
        <w:left w:val="none" w:sz="0" w:space="0" w:color="auto"/>
        <w:bottom w:val="none" w:sz="0" w:space="0" w:color="auto"/>
        <w:right w:val="none" w:sz="0" w:space="0" w:color="auto"/>
      </w:divBdr>
      <w:divsChild>
        <w:div w:id="388266074">
          <w:marLeft w:val="0"/>
          <w:marRight w:val="0"/>
          <w:marTop w:val="0"/>
          <w:marBottom w:val="0"/>
          <w:divBdr>
            <w:top w:val="none" w:sz="0" w:space="0" w:color="auto"/>
            <w:left w:val="none" w:sz="0" w:space="0" w:color="auto"/>
            <w:bottom w:val="none" w:sz="0" w:space="0" w:color="auto"/>
            <w:right w:val="none" w:sz="0" w:space="0" w:color="auto"/>
          </w:divBdr>
        </w:div>
        <w:div w:id="2071221314">
          <w:marLeft w:val="0"/>
          <w:marRight w:val="0"/>
          <w:marTop w:val="0"/>
          <w:marBottom w:val="0"/>
          <w:divBdr>
            <w:top w:val="none" w:sz="0" w:space="0" w:color="auto"/>
            <w:left w:val="none" w:sz="0" w:space="0" w:color="auto"/>
            <w:bottom w:val="none" w:sz="0" w:space="0" w:color="auto"/>
            <w:right w:val="none" w:sz="0" w:space="0" w:color="auto"/>
          </w:divBdr>
          <w:divsChild>
            <w:div w:id="1199926333">
              <w:marLeft w:val="0"/>
              <w:marRight w:val="0"/>
              <w:marTop w:val="0"/>
              <w:marBottom w:val="0"/>
              <w:divBdr>
                <w:top w:val="none" w:sz="0" w:space="0" w:color="auto"/>
                <w:left w:val="none" w:sz="0" w:space="0" w:color="auto"/>
                <w:bottom w:val="none" w:sz="0" w:space="0" w:color="auto"/>
                <w:right w:val="none" w:sz="0" w:space="0" w:color="auto"/>
              </w:divBdr>
            </w:div>
          </w:divsChild>
        </w:div>
        <w:div w:id="1519808446">
          <w:marLeft w:val="0"/>
          <w:marRight w:val="0"/>
          <w:marTop w:val="0"/>
          <w:marBottom w:val="0"/>
          <w:divBdr>
            <w:top w:val="none" w:sz="0" w:space="0" w:color="auto"/>
            <w:left w:val="none" w:sz="0" w:space="0" w:color="auto"/>
            <w:bottom w:val="none" w:sz="0" w:space="0" w:color="auto"/>
            <w:right w:val="none" w:sz="0" w:space="0" w:color="auto"/>
          </w:divBdr>
          <w:divsChild>
            <w:div w:id="323706829">
              <w:marLeft w:val="0"/>
              <w:marRight w:val="0"/>
              <w:marTop w:val="0"/>
              <w:marBottom w:val="0"/>
              <w:divBdr>
                <w:top w:val="none" w:sz="0" w:space="0" w:color="auto"/>
                <w:left w:val="none" w:sz="0" w:space="0" w:color="auto"/>
                <w:bottom w:val="none" w:sz="0" w:space="0" w:color="auto"/>
                <w:right w:val="none" w:sz="0" w:space="0" w:color="auto"/>
              </w:divBdr>
            </w:div>
          </w:divsChild>
        </w:div>
        <w:div w:id="2063290914">
          <w:marLeft w:val="0"/>
          <w:marRight w:val="0"/>
          <w:marTop w:val="0"/>
          <w:marBottom w:val="0"/>
          <w:divBdr>
            <w:top w:val="none" w:sz="0" w:space="0" w:color="auto"/>
            <w:left w:val="none" w:sz="0" w:space="0" w:color="auto"/>
            <w:bottom w:val="none" w:sz="0" w:space="0" w:color="auto"/>
            <w:right w:val="none" w:sz="0" w:space="0" w:color="auto"/>
          </w:divBdr>
        </w:div>
        <w:div w:id="89161637">
          <w:marLeft w:val="0"/>
          <w:marRight w:val="0"/>
          <w:marTop w:val="0"/>
          <w:marBottom w:val="0"/>
          <w:divBdr>
            <w:top w:val="none" w:sz="0" w:space="0" w:color="auto"/>
            <w:left w:val="none" w:sz="0" w:space="0" w:color="auto"/>
            <w:bottom w:val="none" w:sz="0" w:space="0" w:color="auto"/>
            <w:right w:val="none" w:sz="0" w:space="0" w:color="auto"/>
          </w:divBdr>
        </w:div>
        <w:div w:id="4825468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7CC77B-141E-4645-AFE7-B507445C1A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48</Pages>
  <Words>17259</Words>
  <Characters>98382</Characters>
  <Application>Microsoft Office Word</Application>
  <DocSecurity>0</DocSecurity>
  <Lines>819</Lines>
  <Paragraphs>230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115411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Фёдор</dc:creator>
  <cp:lastModifiedBy>1</cp:lastModifiedBy>
  <cp:revision>2</cp:revision>
  <cp:lastPrinted>2015-06-17T07:34:00Z</cp:lastPrinted>
  <dcterms:created xsi:type="dcterms:W3CDTF">2019-03-05T11:36:00Z</dcterms:created>
  <dcterms:modified xsi:type="dcterms:W3CDTF">2019-03-05T11:36:00Z</dcterms:modified>
</cp:coreProperties>
</file>